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D7D7" w14:textId="3528089C" w:rsidR="00130A28" w:rsidRPr="00A34EC2" w:rsidRDefault="00A34EC2" w:rsidP="00A34EC2">
      <w:pPr>
        <w:adjustRightInd w:val="0"/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proofErr w:type="spellStart"/>
      <w:r>
        <w:rPr>
          <w:rFonts w:ascii="Arial" w:eastAsiaTheme="minorEastAsia" w:hAnsi="Arial" w:cs="Arial"/>
          <w:b/>
          <w:sz w:val="18"/>
          <w:szCs w:val="18"/>
        </w:rPr>
        <w:t>All</w:t>
      </w:r>
      <w:proofErr w:type="spellEnd"/>
      <w:r>
        <w:rPr>
          <w:rFonts w:ascii="Arial" w:eastAsiaTheme="minorEastAsia" w:hAnsi="Arial" w:cs="Arial"/>
          <w:b/>
          <w:sz w:val="18"/>
          <w:szCs w:val="18"/>
        </w:rPr>
        <w:t xml:space="preserve">. D </w:t>
      </w:r>
      <w:r w:rsidRPr="00A34EC2">
        <w:rPr>
          <w:rFonts w:ascii="Arial" w:eastAsiaTheme="minorEastAsia" w:hAnsi="Arial" w:cs="Arial"/>
          <w:sz w:val="18"/>
          <w:szCs w:val="18"/>
        </w:rPr>
        <w:t>Dichiarazioni aggiuntive</w:t>
      </w:r>
    </w:p>
    <w:p w14:paraId="0B831D96" w14:textId="77777777" w:rsidR="00F706C4" w:rsidRDefault="00F706C4" w:rsidP="0004566F">
      <w:pPr>
        <w:adjustRightInd w:val="0"/>
        <w:spacing w:after="200"/>
        <w:ind w:left="567" w:right="537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4012CC19" w14:textId="77777777" w:rsidR="008A2B99" w:rsidRPr="005A3F4D" w:rsidRDefault="008A2B99" w:rsidP="0004566F">
      <w:pPr>
        <w:adjustRightInd w:val="0"/>
        <w:spacing w:after="200"/>
        <w:ind w:left="567" w:right="537"/>
        <w:mirrorIndents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5A3F4D">
        <w:rPr>
          <w:rFonts w:ascii="Arial" w:eastAsiaTheme="minorEastAsia" w:hAnsi="Arial" w:cs="Arial"/>
          <w:b/>
          <w:sz w:val="28"/>
          <w:szCs w:val="28"/>
        </w:rPr>
        <w:t>DICHIARAZIONI AGGIUNTIVE</w:t>
      </w:r>
    </w:p>
    <w:p w14:paraId="2C2CB54C" w14:textId="77777777" w:rsidR="00F706C4" w:rsidRPr="00C20594" w:rsidRDefault="00F706C4" w:rsidP="0004566F">
      <w:pPr>
        <w:adjustRightInd w:val="0"/>
        <w:spacing w:after="200"/>
        <w:ind w:left="567" w:right="537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4A33F2C2" w14:textId="77777777" w:rsidR="00F706C4" w:rsidRPr="005A3F4D" w:rsidRDefault="008A2B99" w:rsidP="00130A28">
      <w:pPr>
        <w:adjustRightInd w:val="0"/>
        <w:spacing w:line="360" w:lineRule="auto"/>
        <w:ind w:left="567" w:right="537"/>
        <w:mirrorIndents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5A3F4D">
        <w:rPr>
          <w:rFonts w:ascii="Arial" w:eastAsiaTheme="minorEastAsia" w:hAnsi="Arial" w:cs="Arial"/>
          <w:b/>
          <w:sz w:val="18"/>
          <w:szCs w:val="18"/>
        </w:rPr>
        <w:t xml:space="preserve">Il/la sottoscritto/a, </w:t>
      </w:r>
    </w:p>
    <w:p w14:paraId="45F4E7A0" w14:textId="77777777" w:rsidR="00F706C4" w:rsidRDefault="00F706C4" w:rsidP="00130A28">
      <w:pPr>
        <w:adjustRightInd w:val="0"/>
        <w:spacing w:line="360" w:lineRule="auto"/>
        <w:ind w:left="567" w:right="537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5F66B539" w14:textId="77777777" w:rsidR="00F706C4" w:rsidRDefault="00F706C4" w:rsidP="00130A28">
      <w:pPr>
        <w:adjustRightInd w:val="0"/>
        <w:spacing w:line="360" w:lineRule="auto"/>
        <w:ind w:left="567" w:right="537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02432C38" w14:textId="52D92EEC" w:rsidR="008A2B99" w:rsidRPr="00F706C4" w:rsidRDefault="00F706C4" w:rsidP="00130A28">
      <w:pPr>
        <w:adjustRightInd w:val="0"/>
        <w:spacing w:line="360" w:lineRule="auto"/>
        <w:ind w:left="567" w:right="537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F706C4">
        <w:rPr>
          <w:rFonts w:ascii="Arial" w:eastAsiaTheme="minorEastAsia" w:hAnsi="Arial" w:cs="Arial"/>
          <w:sz w:val="18"/>
          <w:szCs w:val="18"/>
        </w:rPr>
        <w:t>Ai sensi degli art. 46 e 47 del dpr 28.12.2000 n. 445, consapevole della responsabilit</w:t>
      </w:r>
      <w:r w:rsidR="00E93549">
        <w:rPr>
          <w:rFonts w:ascii="Arial" w:eastAsiaTheme="minorEastAsia" w:hAnsi="Arial" w:cs="Arial"/>
          <w:sz w:val="18"/>
          <w:szCs w:val="18"/>
        </w:rPr>
        <w:t>à</w:t>
      </w:r>
      <w:r w:rsidRPr="00F706C4">
        <w:rPr>
          <w:rFonts w:ascii="Arial" w:eastAsiaTheme="minorEastAsia" w:hAnsi="Arial" w:cs="Arial"/>
          <w:sz w:val="18"/>
          <w:szCs w:val="18"/>
        </w:rPr>
        <w:t xml:space="preserve"> penale cui pu</w:t>
      </w:r>
      <w:r w:rsidR="003C5387">
        <w:rPr>
          <w:rFonts w:ascii="Arial" w:eastAsiaTheme="minorEastAsia" w:hAnsi="Arial" w:cs="Arial"/>
          <w:sz w:val="18"/>
          <w:szCs w:val="18"/>
        </w:rPr>
        <w:t>ò</w:t>
      </w:r>
      <w:r w:rsidRPr="00F706C4">
        <w:rPr>
          <w:rFonts w:ascii="Arial" w:eastAsiaTheme="minorEastAsia" w:hAnsi="Arial" w:cs="Arial"/>
          <w:sz w:val="18"/>
          <w:szCs w:val="18"/>
        </w:rPr>
        <w:t xml:space="preserve"> andare incontro in caso di affermazioni mendaci ai sensi dell'art. 76 del medesimo dpr 445/2000 dichiara di avere la necessaria conoscenza della piattaforma </w:t>
      </w:r>
      <w:r w:rsidR="00E93549">
        <w:rPr>
          <w:rFonts w:ascii="Arial" w:eastAsiaTheme="minorEastAsia" w:hAnsi="Arial" w:cs="Arial"/>
          <w:sz w:val="18"/>
          <w:szCs w:val="18"/>
        </w:rPr>
        <w:t>PNRR</w:t>
      </w:r>
      <w:r w:rsidRPr="00F706C4">
        <w:rPr>
          <w:rFonts w:ascii="Arial" w:eastAsiaTheme="minorEastAsia" w:hAnsi="Arial" w:cs="Arial"/>
          <w:sz w:val="18"/>
          <w:szCs w:val="18"/>
        </w:rPr>
        <w:t xml:space="preserve"> e di quant’altro occorrente per svolgere con correttezza tempestivit</w:t>
      </w:r>
      <w:r w:rsidR="003C5387">
        <w:rPr>
          <w:rFonts w:ascii="Arial" w:eastAsiaTheme="minorEastAsia" w:hAnsi="Arial" w:cs="Arial"/>
          <w:sz w:val="18"/>
          <w:szCs w:val="18"/>
        </w:rPr>
        <w:t>à</w:t>
      </w:r>
      <w:r w:rsidRPr="00F706C4">
        <w:rPr>
          <w:rFonts w:ascii="Arial" w:eastAsiaTheme="minorEastAsia" w:hAnsi="Arial" w:cs="Arial"/>
          <w:sz w:val="18"/>
          <w:szCs w:val="18"/>
        </w:rPr>
        <w:t xml:space="preserve"> ed efficacia i compiti inerenti alla figura professionale per la quale si partecipa ovvero di acquisirla nei tempi previsti dall’incarico</w:t>
      </w:r>
    </w:p>
    <w:p w14:paraId="66041205" w14:textId="77777777" w:rsidR="008A2B99" w:rsidRPr="00C20594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45343411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EBE5061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661EA221" w14:textId="77777777" w:rsidR="00130A28" w:rsidRDefault="00130A28" w:rsidP="00130A28">
      <w:pPr>
        <w:spacing w:after="200" w:line="480" w:lineRule="auto"/>
        <w:ind w:left="567" w:right="537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403EC6CC" w14:textId="77777777" w:rsidR="00F706C4" w:rsidRDefault="00F706C4" w:rsidP="00130A28">
      <w:pPr>
        <w:spacing w:after="200" w:line="480" w:lineRule="auto"/>
        <w:ind w:left="567" w:right="537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435D4EC9" w14:textId="77777777" w:rsidR="005A3F4D" w:rsidRPr="005A3F4D" w:rsidRDefault="008A2B99" w:rsidP="00130A28">
      <w:pPr>
        <w:spacing w:after="200" w:line="480" w:lineRule="auto"/>
        <w:ind w:left="567" w:right="537"/>
        <w:mirrorIndents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5A3F4D">
        <w:rPr>
          <w:rFonts w:ascii="Arial" w:eastAsiaTheme="minorEastAsia" w:hAnsi="Arial" w:cs="Arial"/>
          <w:b/>
          <w:sz w:val="18"/>
          <w:szCs w:val="18"/>
        </w:rPr>
        <w:t xml:space="preserve">Il/la sottoscritto/a, </w:t>
      </w:r>
    </w:p>
    <w:p w14:paraId="6DA44437" w14:textId="77777777" w:rsidR="008A2B99" w:rsidRDefault="008A2B99" w:rsidP="00130A28">
      <w:pPr>
        <w:spacing w:after="200" w:line="480" w:lineRule="auto"/>
        <w:ind w:left="567" w:right="537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F706C4">
        <w:rPr>
          <w:rFonts w:ascii="Arial" w:eastAsiaTheme="minorEastAsia" w:hAnsi="Arial" w:cs="Arial"/>
          <w:sz w:val="18"/>
          <w:szCs w:val="18"/>
        </w:rPr>
        <w:t>Comprensivo “G. Carducci” di S</w:t>
      </w:r>
      <w:r w:rsidR="00130A28">
        <w:rPr>
          <w:rFonts w:ascii="Arial" w:eastAsiaTheme="minorEastAsia" w:hAnsi="Arial" w:cs="Arial"/>
          <w:sz w:val="18"/>
          <w:szCs w:val="18"/>
        </w:rPr>
        <w:t>an Cataldo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1D9F1F5" w14:textId="77777777" w:rsidR="008A2B99" w:rsidRPr="00C20594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31242723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2FE291A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7B7BBDE8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553169F6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63BAE5CC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140E9E60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0FDE857F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66B40A96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24071833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3F383219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69E6AD31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</w:p>
    <w:p w14:paraId="518F0EE9" w14:textId="77777777" w:rsidR="008A2B99" w:rsidRDefault="008A2B99" w:rsidP="0004566F">
      <w:pPr>
        <w:spacing w:after="200"/>
        <w:ind w:left="567" w:right="537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8A2B99" w:rsidSect="0004566F">
      <w:headerReference w:type="default" r:id="rId8"/>
      <w:footerReference w:type="default" r:id="rId9"/>
      <w:type w:val="continuous"/>
      <w:pgSz w:w="11920" w:h="16850"/>
      <w:pgMar w:top="1740" w:right="540" w:bottom="600" w:left="1276" w:header="566" w:footer="4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6E909" w14:textId="77777777" w:rsidR="00F47039" w:rsidRDefault="00F47039">
      <w:r>
        <w:separator/>
      </w:r>
    </w:p>
  </w:endnote>
  <w:endnote w:type="continuationSeparator" w:id="0">
    <w:p w14:paraId="2898A00F" w14:textId="77777777" w:rsidR="00F47039" w:rsidRDefault="00F4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907F4" w14:textId="77777777" w:rsidR="0030682B" w:rsidRDefault="0030682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3516AC57" wp14:editId="41DE5B06">
              <wp:simplePos x="0" y="0"/>
              <wp:positionH relativeFrom="page">
                <wp:posOffset>3896360</wp:posOffset>
              </wp:positionH>
              <wp:positionV relativeFrom="page">
                <wp:posOffset>10245090</wp:posOffset>
              </wp:positionV>
              <wp:extent cx="13970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D8B80" w14:textId="276CAC4C" w:rsidR="0030682B" w:rsidRDefault="0030682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1102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6AC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8pt;margin-top:806.7pt;width:11pt;height:13.0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g1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" filled="f" stroked="f">
              <v:textbox inset="0,0,0,0">
                <w:txbxContent>
                  <w:p w14:paraId="622D8B80" w14:textId="276CAC4C" w:rsidR="0030682B" w:rsidRDefault="0030682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1102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A2E6" w14:textId="77777777" w:rsidR="00F47039" w:rsidRDefault="00F47039">
      <w:r>
        <w:separator/>
      </w:r>
    </w:p>
  </w:footnote>
  <w:footnote w:type="continuationSeparator" w:id="0">
    <w:p w14:paraId="53D148A5" w14:textId="77777777" w:rsidR="00F47039" w:rsidRDefault="00F4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E7BA" w14:textId="77777777" w:rsidR="0030682B" w:rsidRDefault="0030682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3AD9F95" wp14:editId="46D0032D">
          <wp:simplePos x="0" y="0"/>
          <wp:positionH relativeFrom="page">
            <wp:posOffset>827532</wp:posOffset>
          </wp:positionH>
          <wp:positionV relativeFrom="page">
            <wp:posOffset>59435</wp:posOffset>
          </wp:positionV>
          <wp:extent cx="5835396" cy="7552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5396" cy="75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BE601E1"/>
    <w:multiLevelType w:val="hybridMultilevel"/>
    <w:tmpl w:val="0E2CF65E"/>
    <w:lvl w:ilvl="0" w:tplc="09045DC0">
      <w:start w:val="1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B5E90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758E0758"/>
    <w:multiLevelType w:val="hybridMultilevel"/>
    <w:tmpl w:val="F702B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E"/>
    <w:rsid w:val="000135D5"/>
    <w:rsid w:val="00017806"/>
    <w:rsid w:val="00033737"/>
    <w:rsid w:val="0004566F"/>
    <w:rsid w:val="00047CEE"/>
    <w:rsid w:val="000537B8"/>
    <w:rsid w:val="0006166D"/>
    <w:rsid w:val="000671A1"/>
    <w:rsid w:val="000756FD"/>
    <w:rsid w:val="00082B49"/>
    <w:rsid w:val="000933D3"/>
    <w:rsid w:val="000A328B"/>
    <w:rsid w:val="00103B4E"/>
    <w:rsid w:val="00130A28"/>
    <w:rsid w:val="001905DA"/>
    <w:rsid w:val="001916D2"/>
    <w:rsid w:val="00197A8B"/>
    <w:rsid w:val="001A45D7"/>
    <w:rsid w:val="001B7F1E"/>
    <w:rsid w:val="001C1A50"/>
    <w:rsid w:val="001C57FA"/>
    <w:rsid w:val="001D0CAF"/>
    <w:rsid w:val="001D15F4"/>
    <w:rsid w:val="001D3644"/>
    <w:rsid w:val="001D3BAE"/>
    <w:rsid w:val="001D794B"/>
    <w:rsid w:val="001E42A8"/>
    <w:rsid w:val="001F0949"/>
    <w:rsid w:val="00202B2F"/>
    <w:rsid w:val="00220DCD"/>
    <w:rsid w:val="00222E26"/>
    <w:rsid w:val="00222EF0"/>
    <w:rsid w:val="00233F19"/>
    <w:rsid w:val="002352DF"/>
    <w:rsid w:val="00247547"/>
    <w:rsid w:val="00257D47"/>
    <w:rsid w:val="00264A27"/>
    <w:rsid w:val="00274873"/>
    <w:rsid w:val="00275F3A"/>
    <w:rsid w:val="002861CC"/>
    <w:rsid w:val="00290E80"/>
    <w:rsid w:val="00292A26"/>
    <w:rsid w:val="002A1234"/>
    <w:rsid w:val="002A7162"/>
    <w:rsid w:val="002D3B56"/>
    <w:rsid w:val="002D4A26"/>
    <w:rsid w:val="002E6822"/>
    <w:rsid w:val="002F5B7F"/>
    <w:rsid w:val="003034C5"/>
    <w:rsid w:val="0030682B"/>
    <w:rsid w:val="00312B79"/>
    <w:rsid w:val="00314EFA"/>
    <w:rsid w:val="0032065A"/>
    <w:rsid w:val="00340057"/>
    <w:rsid w:val="00343C06"/>
    <w:rsid w:val="0035142B"/>
    <w:rsid w:val="003517D2"/>
    <w:rsid w:val="003632B6"/>
    <w:rsid w:val="00380A23"/>
    <w:rsid w:val="00380D69"/>
    <w:rsid w:val="003856DF"/>
    <w:rsid w:val="00395E0F"/>
    <w:rsid w:val="003B00CE"/>
    <w:rsid w:val="003B6EAC"/>
    <w:rsid w:val="003B76FF"/>
    <w:rsid w:val="003C2C0B"/>
    <w:rsid w:val="003C5387"/>
    <w:rsid w:val="003D4915"/>
    <w:rsid w:val="003E4FC4"/>
    <w:rsid w:val="00402F9E"/>
    <w:rsid w:val="004041CE"/>
    <w:rsid w:val="00424DF5"/>
    <w:rsid w:val="0042608D"/>
    <w:rsid w:val="00426A56"/>
    <w:rsid w:val="00433DD9"/>
    <w:rsid w:val="00451AB9"/>
    <w:rsid w:val="004539C2"/>
    <w:rsid w:val="0045471B"/>
    <w:rsid w:val="00463C66"/>
    <w:rsid w:val="00476957"/>
    <w:rsid w:val="00490EF6"/>
    <w:rsid w:val="00496BD5"/>
    <w:rsid w:val="004B001F"/>
    <w:rsid w:val="004D1E9E"/>
    <w:rsid w:val="004D1F02"/>
    <w:rsid w:val="0050001E"/>
    <w:rsid w:val="0051065D"/>
    <w:rsid w:val="00531F8C"/>
    <w:rsid w:val="00533D48"/>
    <w:rsid w:val="005342A3"/>
    <w:rsid w:val="00544320"/>
    <w:rsid w:val="005455D0"/>
    <w:rsid w:val="005614B5"/>
    <w:rsid w:val="00565C7E"/>
    <w:rsid w:val="00585C82"/>
    <w:rsid w:val="005868D5"/>
    <w:rsid w:val="005917F2"/>
    <w:rsid w:val="005A3F4D"/>
    <w:rsid w:val="005C049A"/>
    <w:rsid w:val="005C59EA"/>
    <w:rsid w:val="005D102E"/>
    <w:rsid w:val="005D27C4"/>
    <w:rsid w:val="005E0646"/>
    <w:rsid w:val="005E6564"/>
    <w:rsid w:val="00605A85"/>
    <w:rsid w:val="0061121C"/>
    <w:rsid w:val="0062324E"/>
    <w:rsid w:val="00631BC7"/>
    <w:rsid w:val="00633A7F"/>
    <w:rsid w:val="006371F0"/>
    <w:rsid w:val="0064734E"/>
    <w:rsid w:val="0065275F"/>
    <w:rsid w:val="00653640"/>
    <w:rsid w:val="006643A0"/>
    <w:rsid w:val="00677740"/>
    <w:rsid w:val="00682A06"/>
    <w:rsid w:val="006830E9"/>
    <w:rsid w:val="006919C6"/>
    <w:rsid w:val="006A1B91"/>
    <w:rsid w:val="006A6BC1"/>
    <w:rsid w:val="006C6147"/>
    <w:rsid w:val="006E0513"/>
    <w:rsid w:val="00704BEA"/>
    <w:rsid w:val="007065C8"/>
    <w:rsid w:val="00730976"/>
    <w:rsid w:val="00733403"/>
    <w:rsid w:val="007438AE"/>
    <w:rsid w:val="007455E6"/>
    <w:rsid w:val="0075401C"/>
    <w:rsid w:val="00765D41"/>
    <w:rsid w:val="0078400D"/>
    <w:rsid w:val="00796284"/>
    <w:rsid w:val="007A2F20"/>
    <w:rsid w:val="007B4482"/>
    <w:rsid w:val="007C258B"/>
    <w:rsid w:val="007C79F4"/>
    <w:rsid w:val="007D0CA9"/>
    <w:rsid w:val="007E6BCE"/>
    <w:rsid w:val="007E7437"/>
    <w:rsid w:val="007F33C7"/>
    <w:rsid w:val="0081396E"/>
    <w:rsid w:val="008150CF"/>
    <w:rsid w:val="008270D9"/>
    <w:rsid w:val="00841070"/>
    <w:rsid w:val="0085575C"/>
    <w:rsid w:val="00863062"/>
    <w:rsid w:val="00865E35"/>
    <w:rsid w:val="008702D9"/>
    <w:rsid w:val="00875F78"/>
    <w:rsid w:val="00886063"/>
    <w:rsid w:val="00887A33"/>
    <w:rsid w:val="008946B7"/>
    <w:rsid w:val="008A2009"/>
    <w:rsid w:val="008A2B99"/>
    <w:rsid w:val="008D239F"/>
    <w:rsid w:val="008E1F43"/>
    <w:rsid w:val="008F21CB"/>
    <w:rsid w:val="00901844"/>
    <w:rsid w:val="00902E5B"/>
    <w:rsid w:val="00903EC8"/>
    <w:rsid w:val="00911D78"/>
    <w:rsid w:val="00912E37"/>
    <w:rsid w:val="00924194"/>
    <w:rsid w:val="00957419"/>
    <w:rsid w:val="00967C06"/>
    <w:rsid w:val="00976D29"/>
    <w:rsid w:val="00986A2B"/>
    <w:rsid w:val="009C41B1"/>
    <w:rsid w:val="009F26BB"/>
    <w:rsid w:val="009F5F52"/>
    <w:rsid w:val="00A12DED"/>
    <w:rsid w:val="00A34EC2"/>
    <w:rsid w:val="00A620F1"/>
    <w:rsid w:val="00A648D0"/>
    <w:rsid w:val="00A8242B"/>
    <w:rsid w:val="00A9486C"/>
    <w:rsid w:val="00A9494D"/>
    <w:rsid w:val="00AB69F3"/>
    <w:rsid w:val="00AC3503"/>
    <w:rsid w:val="00AD0B8C"/>
    <w:rsid w:val="00AD2303"/>
    <w:rsid w:val="00AE5513"/>
    <w:rsid w:val="00B02C92"/>
    <w:rsid w:val="00B07F8B"/>
    <w:rsid w:val="00B221E1"/>
    <w:rsid w:val="00B377BB"/>
    <w:rsid w:val="00B45F44"/>
    <w:rsid w:val="00B52E3C"/>
    <w:rsid w:val="00B61EE8"/>
    <w:rsid w:val="00B739EF"/>
    <w:rsid w:val="00B8069D"/>
    <w:rsid w:val="00B83D10"/>
    <w:rsid w:val="00B84C21"/>
    <w:rsid w:val="00B93B65"/>
    <w:rsid w:val="00BA08AB"/>
    <w:rsid w:val="00BB74E0"/>
    <w:rsid w:val="00BE329E"/>
    <w:rsid w:val="00C0293F"/>
    <w:rsid w:val="00C04C08"/>
    <w:rsid w:val="00C11B70"/>
    <w:rsid w:val="00C1302B"/>
    <w:rsid w:val="00C202D3"/>
    <w:rsid w:val="00C20417"/>
    <w:rsid w:val="00C41512"/>
    <w:rsid w:val="00C5521D"/>
    <w:rsid w:val="00C72981"/>
    <w:rsid w:val="00C80E62"/>
    <w:rsid w:val="00C823A1"/>
    <w:rsid w:val="00CA2D77"/>
    <w:rsid w:val="00CB1102"/>
    <w:rsid w:val="00CB4F00"/>
    <w:rsid w:val="00CC1BE7"/>
    <w:rsid w:val="00CD19B0"/>
    <w:rsid w:val="00CE06D4"/>
    <w:rsid w:val="00CE1BD5"/>
    <w:rsid w:val="00D04966"/>
    <w:rsid w:val="00D05DE7"/>
    <w:rsid w:val="00D128A1"/>
    <w:rsid w:val="00D27AB1"/>
    <w:rsid w:val="00D32469"/>
    <w:rsid w:val="00D51FC7"/>
    <w:rsid w:val="00D70821"/>
    <w:rsid w:val="00D73DFA"/>
    <w:rsid w:val="00D857D5"/>
    <w:rsid w:val="00D93862"/>
    <w:rsid w:val="00DB4894"/>
    <w:rsid w:val="00DC6E0F"/>
    <w:rsid w:val="00DC7290"/>
    <w:rsid w:val="00DD0BB7"/>
    <w:rsid w:val="00DE4CA4"/>
    <w:rsid w:val="00DF08D8"/>
    <w:rsid w:val="00DF26E9"/>
    <w:rsid w:val="00E02443"/>
    <w:rsid w:val="00E1088E"/>
    <w:rsid w:val="00E22FC1"/>
    <w:rsid w:val="00E44DBF"/>
    <w:rsid w:val="00E77F4D"/>
    <w:rsid w:val="00E93549"/>
    <w:rsid w:val="00EA3F7D"/>
    <w:rsid w:val="00EA57A0"/>
    <w:rsid w:val="00EC3A7C"/>
    <w:rsid w:val="00EF066D"/>
    <w:rsid w:val="00EF2A93"/>
    <w:rsid w:val="00EF5953"/>
    <w:rsid w:val="00F35030"/>
    <w:rsid w:val="00F352EA"/>
    <w:rsid w:val="00F37BDA"/>
    <w:rsid w:val="00F41A88"/>
    <w:rsid w:val="00F454CA"/>
    <w:rsid w:val="00F47039"/>
    <w:rsid w:val="00F5063B"/>
    <w:rsid w:val="00F507F1"/>
    <w:rsid w:val="00F52D1F"/>
    <w:rsid w:val="00F706C4"/>
    <w:rsid w:val="00FC0911"/>
    <w:rsid w:val="00FC5742"/>
    <w:rsid w:val="00FC676C"/>
    <w:rsid w:val="00FD36B3"/>
    <w:rsid w:val="00FD5D14"/>
    <w:rsid w:val="00FE04E7"/>
    <w:rsid w:val="00FE1BEA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68D3"/>
  <w15:docId w15:val="{D75AB0A1-EB3A-465E-8041-680AE200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2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1"/>
    </w:pPr>
    <w:rPr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2"/>
    </w:pPr>
    <w:rPr>
      <w:rFonts w:ascii="Arial" w:hAnsi="Arial"/>
      <w:b/>
      <w:sz w:val="3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3"/>
    </w:pPr>
    <w:rPr>
      <w:rFonts w:ascii="Arial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outlineLvl w:val="4"/>
    </w:pPr>
    <w:rPr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5"/>
    </w:pPr>
    <w:rPr>
      <w:rFonts w:ascii="Arial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A2B99"/>
    <w:pPr>
      <w:keepNext/>
      <w:widowControl/>
      <w:autoSpaceDE/>
      <w:autoSpaceDN/>
      <w:ind w:right="1133"/>
      <w:jc w:val="center"/>
      <w:outlineLvl w:val="6"/>
    </w:pPr>
    <w:rPr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A2B99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/>
      <w:autoSpaceDN/>
      <w:ind w:right="1133"/>
      <w:jc w:val="center"/>
      <w:outlineLvl w:val="7"/>
    </w:pPr>
    <w:rPr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A2B99"/>
    <w:pPr>
      <w:keepNext/>
      <w:widowControl/>
      <w:autoSpaceDE/>
      <w:autoSpaceDN/>
      <w:ind w:right="1133"/>
      <w:outlineLvl w:val="8"/>
    </w:pPr>
    <w:rPr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2B99"/>
    <w:rPr>
      <w:rFonts w:ascii="Times New Roman" w:eastAsia="Times New Roman" w:hAnsi="Times New Roman" w:cs="Times New Roman"/>
      <w:b/>
      <w:sz w:val="20"/>
      <w:szCs w:val="20"/>
      <w:shd w:val="pct10" w:color="auto" w:fill="auto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8A2B99"/>
    <w:rPr>
      <w:rFonts w:ascii="Arial" w:eastAsia="Times New Roman" w:hAnsi="Arial" w:cs="Times New Roman"/>
      <w:b/>
      <w:sz w:val="36"/>
      <w:szCs w:val="20"/>
      <w:shd w:val="pct10" w:color="auto" w:fill="auto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8A2B99"/>
    <w:rPr>
      <w:rFonts w:ascii="Arial" w:eastAsia="Times New Roman" w:hAnsi="Arial" w:cs="Times New Roman"/>
      <w:sz w:val="32"/>
      <w:szCs w:val="20"/>
      <w:shd w:val="pct10" w:color="auto" w:fill="auto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8A2B99"/>
    <w:rPr>
      <w:rFonts w:ascii="Times New Roman" w:eastAsia="Times New Roman" w:hAnsi="Times New Roman" w:cs="Times New Roman"/>
      <w:b/>
      <w:sz w:val="20"/>
      <w:szCs w:val="20"/>
      <w:shd w:val="pct10" w:color="auto" w:fill="auto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8A2B99"/>
    <w:rPr>
      <w:rFonts w:ascii="Arial" w:eastAsia="Times New Roman" w:hAnsi="Arial" w:cs="Times New Roman"/>
      <w:b/>
      <w:sz w:val="32"/>
      <w:szCs w:val="20"/>
      <w:shd w:val="pct10" w:color="auto" w:fill="auto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8A2B9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8A2B99"/>
    <w:rPr>
      <w:rFonts w:ascii="Times New Roman" w:eastAsia="Times New Roman" w:hAnsi="Times New Roman" w:cs="Times New Roman"/>
      <w:sz w:val="28"/>
      <w:szCs w:val="20"/>
      <w:shd w:val="pct10" w:color="auto" w:fill="auto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8A2B99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2B99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pPr>
      <w:ind w:left="1216" w:hanging="361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D1F02"/>
    <w:rPr>
      <w:rFonts w:ascii="Times New Roman" w:eastAsia="Times New Roman" w:hAnsi="Times New Roman" w:cs="Times New Roman"/>
      <w:lang w:val="it-IT"/>
    </w:rPr>
  </w:style>
  <w:style w:type="paragraph" w:customStyle="1" w:styleId="TableParagraph">
    <w:name w:val="Table Paragraph"/>
    <w:basedOn w:val="Normale"/>
    <w:uiPriority w:val="1"/>
    <w:qFormat/>
    <w:pPr>
      <w:spacing w:line="265" w:lineRule="exact"/>
      <w:ind w:left="4"/>
    </w:pPr>
  </w:style>
  <w:style w:type="paragraph" w:styleId="Intestazione">
    <w:name w:val="header"/>
    <w:basedOn w:val="Normale"/>
    <w:link w:val="IntestazioneCarattere"/>
    <w:unhideWhenUsed/>
    <w:rsid w:val="00222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2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F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257D4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B69F3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B69F3"/>
    <w:rPr>
      <w:rFonts w:ascii="Calibri" w:eastAsia="Times New Roman" w:hAnsi="Calibri" w:cs="Calibri"/>
      <w:b/>
      <w:bCs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6A6BC1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F21CB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F21CB"/>
    <w:rPr>
      <w:lang w:val="it-IT"/>
    </w:rPr>
  </w:style>
  <w:style w:type="character" w:styleId="Collegamentoipertestuale">
    <w:name w:val="Hyperlink"/>
    <w:rsid w:val="00865E35"/>
    <w:rPr>
      <w:color w:val="0000FF"/>
      <w:u w:val="single"/>
    </w:rPr>
  </w:style>
  <w:style w:type="character" w:styleId="Numeropagina">
    <w:name w:val="page number"/>
    <w:basedOn w:val="Carpredefinitoparagrafo"/>
    <w:rsid w:val="008A2B99"/>
  </w:style>
  <w:style w:type="paragraph" w:customStyle="1" w:styleId="Corpodeltesto">
    <w:name w:val="Corpo del testo"/>
    <w:basedOn w:val="Normale"/>
    <w:rsid w:val="008A2B99"/>
    <w:pPr>
      <w:widowControl/>
      <w:autoSpaceDE/>
      <w:autoSpaceDN/>
      <w:ind w:right="1133"/>
      <w:jc w:val="both"/>
    </w:pPr>
    <w:rPr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2B9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8A2B99"/>
    <w:pPr>
      <w:widowControl/>
      <w:autoSpaceDE/>
      <w:autoSpaceDN/>
    </w:pPr>
    <w:rPr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8A2B99"/>
    <w:pPr>
      <w:widowControl/>
      <w:autoSpaceDE/>
      <w:autoSpaceDN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2B99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Titololt">
    <w:name w:val="Titolo lt"/>
    <w:basedOn w:val="Normale"/>
    <w:next w:val="Normale"/>
    <w:rsid w:val="008A2B99"/>
    <w:pPr>
      <w:keepNext/>
      <w:widowControl/>
      <w:autoSpaceDE/>
      <w:autoSpaceDN/>
      <w:spacing w:before="240"/>
    </w:pPr>
    <w:rPr>
      <w:rFonts w:ascii="Futura Std Book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8A2B99"/>
    <w:pPr>
      <w:widowControl/>
      <w:autoSpaceDE/>
      <w:autoSpaceDN/>
      <w:spacing w:before="120" w:after="120" w:line="360" w:lineRule="exact"/>
    </w:pPr>
    <w:rPr>
      <w:rFonts w:ascii="Arial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8A2B99"/>
    <w:pPr>
      <w:widowControl/>
      <w:autoSpaceDE/>
      <w:autoSpaceDN/>
      <w:spacing w:line="360" w:lineRule="exact"/>
      <w:ind w:left="4309"/>
      <w:jc w:val="center"/>
    </w:pPr>
    <w:rPr>
      <w:rFonts w:ascii="Futura Std Book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A2B99"/>
    <w:pPr>
      <w:widowControl/>
      <w:autoSpaceDE/>
      <w:autoSpaceDN/>
      <w:jc w:val="center"/>
    </w:pPr>
    <w:rPr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A2B99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spanboldcenterbig">
    <w:name w:val="span_bold_center_big"/>
    <w:basedOn w:val="Carpredefinitoparagrafo"/>
    <w:rsid w:val="008A2B99"/>
  </w:style>
  <w:style w:type="paragraph" w:customStyle="1" w:styleId="Default">
    <w:name w:val="Default"/>
    <w:rsid w:val="008A2B99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0">
    <w:name w:val="Titolo #6_"/>
    <w:link w:val="Titolo61"/>
    <w:locked/>
    <w:rsid w:val="008A2B9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A2B99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Standard">
    <w:name w:val="Standard"/>
    <w:rsid w:val="008A2B99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  <w:style w:type="character" w:customStyle="1" w:styleId="ui-provider">
    <w:name w:val="ui-provider"/>
    <w:basedOn w:val="Carpredefinitoparagrafo"/>
    <w:rsid w:val="008A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0DA7-1542-48BC-96AD-656043C5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x</cp:lastModifiedBy>
  <cp:revision>3</cp:revision>
  <dcterms:created xsi:type="dcterms:W3CDTF">2024-12-23T18:49:00Z</dcterms:created>
  <dcterms:modified xsi:type="dcterms:W3CDTF">2024-12-23T18:49:00Z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</Properties>
</file>