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4" w:type="dxa"/>
        <w:tblInd w:w="-15" w:type="dxa"/>
        <w:tblLayout w:type="fixed"/>
        <w:tblLook w:val="0000" w:firstRow="0" w:lastRow="0" w:firstColumn="0" w:lastColumn="0" w:noHBand="0" w:noVBand="0"/>
      </w:tblPr>
      <w:tblGrid>
        <w:gridCol w:w="2420"/>
        <w:gridCol w:w="1843"/>
        <w:gridCol w:w="1276"/>
        <w:gridCol w:w="1241"/>
        <w:gridCol w:w="1560"/>
        <w:gridCol w:w="1544"/>
      </w:tblGrid>
      <w:tr w:rsidR="008A2B99" w:rsidRPr="00C20594" w14:paraId="43B9AE5D" w14:textId="77777777" w:rsidTr="0004566F">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C088F69" w14:textId="77777777" w:rsidR="008A2B99" w:rsidRDefault="008A2B99" w:rsidP="0004566F">
            <w:pPr>
              <w:ind w:left="567" w:right="537"/>
              <w:jc w:val="center"/>
              <w:rPr>
                <w:b/>
                <w:sz w:val="24"/>
                <w:szCs w:val="24"/>
              </w:rPr>
            </w:pPr>
            <w:r w:rsidRPr="00C20594">
              <w:rPr>
                <w:b/>
                <w:bCs/>
                <w:sz w:val="24"/>
                <w:szCs w:val="24"/>
              </w:rPr>
              <w:br w:type="page"/>
              <w:t xml:space="preserve">ALLEGATO B: </w:t>
            </w:r>
            <w:r w:rsidRPr="00C20594">
              <w:rPr>
                <w:b/>
                <w:sz w:val="24"/>
                <w:szCs w:val="24"/>
              </w:rPr>
              <w:t xml:space="preserve">GRIGLIA DI VALUTAZIONE DEI TITOLI PER </w:t>
            </w:r>
            <w:r>
              <w:rPr>
                <w:b/>
                <w:sz w:val="24"/>
                <w:szCs w:val="24"/>
              </w:rPr>
              <w:t xml:space="preserve">ESPERTO NELL’AMBITO DELLA LINEA DI INTERVENTO A </w:t>
            </w:r>
          </w:p>
          <w:p w14:paraId="5F726C82" w14:textId="77777777" w:rsidR="008A2B99" w:rsidRPr="002B13C0" w:rsidRDefault="008A2B99" w:rsidP="00F52D1F">
            <w:pPr>
              <w:ind w:left="181"/>
              <w:jc w:val="both"/>
              <w:rPr>
                <w:b/>
                <w:i/>
                <w:iCs/>
                <w:sz w:val="24"/>
                <w:szCs w:val="24"/>
              </w:rPr>
            </w:pPr>
            <w:r>
              <w:t>Percorsi di orientamento e formazione per il potenziamento delle STEM, digitali e innovazione, finalizzate alla promozione di pari opportunità di genere</w:t>
            </w:r>
          </w:p>
        </w:tc>
      </w:tr>
      <w:tr w:rsidR="008A2B99" w:rsidRPr="00C20594" w14:paraId="556DF9A9" w14:textId="77777777" w:rsidTr="0004566F">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562F848" w14:textId="77777777" w:rsidR="008A2B99" w:rsidRPr="00AC21A5" w:rsidRDefault="008A2B99" w:rsidP="0004566F">
            <w:pPr>
              <w:snapToGrid w:val="0"/>
              <w:ind w:left="567" w:right="537"/>
              <w:rPr>
                <w:b/>
              </w:rPr>
            </w:pPr>
            <w:r w:rsidRPr="00AC21A5">
              <w:rPr>
                <w:b/>
                <w:u w:val="single"/>
              </w:rPr>
              <w:t>Criteri di ammissione:</w:t>
            </w:r>
            <w:r w:rsidRPr="00AC21A5">
              <w:rPr>
                <w:b/>
              </w:rPr>
              <w:t xml:space="preserve"> </w:t>
            </w:r>
          </w:p>
          <w:p w14:paraId="00DBBB7A" w14:textId="77777777" w:rsidR="008A2B99" w:rsidRDefault="008A2B99" w:rsidP="00F52D1F">
            <w:pPr>
              <w:pStyle w:val="Paragrafoelenco"/>
              <w:widowControl/>
              <w:numPr>
                <w:ilvl w:val="0"/>
                <w:numId w:val="7"/>
              </w:numPr>
              <w:autoSpaceDE/>
              <w:autoSpaceDN/>
              <w:ind w:left="567" w:right="130"/>
              <w:jc w:val="both"/>
              <w:rPr>
                <w:b/>
              </w:rPr>
            </w:pPr>
            <w:r w:rsidRPr="00AC21A5">
              <w:rPr>
                <w:b/>
              </w:rPr>
              <w:t>essere docente interno per tutto il periodo dell’incarico</w:t>
            </w:r>
          </w:p>
          <w:p w14:paraId="08B3D838" w14:textId="77777777" w:rsidR="008A2B99" w:rsidRPr="00AC21A5" w:rsidRDefault="008A2B99" w:rsidP="00F52D1F">
            <w:pPr>
              <w:pStyle w:val="Paragrafoelenco"/>
              <w:widowControl/>
              <w:numPr>
                <w:ilvl w:val="0"/>
                <w:numId w:val="7"/>
              </w:numPr>
              <w:autoSpaceDE/>
              <w:autoSpaceDN/>
              <w:ind w:left="567" w:right="130"/>
              <w:jc w:val="both"/>
              <w:rPr>
                <w:b/>
              </w:rPr>
            </w:pPr>
            <w:r w:rsidRPr="00663F36">
              <w:rPr>
                <w:b/>
              </w:rPr>
              <w:t>personale che abbia erogato attività formativa di almeno 20 ore destinate al personale della scuola in attività coerenti con le aree tematiche per cui si propone. Tale coerenza sarà valutata dalla Commissione appositamente costituita.</w:t>
            </w:r>
          </w:p>
          <w:p w14:paraId="767A85DA" w14:textId="77777777" w:rsidR="008A2B99" w:rsidRPr="00552EF5" w:rsidRDefault="008A2B99" w:rsidP="0004566F">
            <w:pPr>
              <w:ind w:left="567" w:right="537"/>
              <w:rPr>
                <w:b/>
              </w:rPr>
            </w:pPr>
          </w:p>
        </w:tc>
      </w:tr>
      <w:tr w:rsidR="008A2B99" w:rsidRPr="00C20594" w14:paraId="1ABC5450" w14:textId="77777777" w:rsidTr="001D794B">
        <w:tc>
          <w:tcPr>
            <w:tcW w:w="5539" w:type="dxa"/>
            <w:gridSpan w:val="3"/>
            <w:tcBorders>
              <w:top w:val="single" w:sz="4" w:space="0" w:color="000000"/>
              <w:left w:val="single" w:sz="4" w:space="0" w:color="000000"/>
              <w:bottom w:val="single" w:sz="4" w:space="0" w:color="000000"/>
            </w:tcBorders>
            <w:shd w:val="clear" w:color="auto" w:fill="auto"/>
            <w:vAlign w:val="center"/>
          </w:tcPr>
          <w:p w14:paraId="770FBB8E" w14:textId="77777777" w:rsidR="008A2B99" w:rsidRPr="00C20594" w:rsidRDefault="008A2B99" w:rsidP="0004566F">
            <w:pPr>
              <w:snapToGrid w:val="0"/>
              <w:ind w:left="567" w:right="537"/>
              <w:rPr>
                <w:b/>
              </w:rPr>
            </w:pPr>
          </w:p>
          <w:p w14:paraId="319B3DC2" w14:textId="77777777" w:rsidR="008A2B99" w:rsidRPr="00C20594" w:rsidRDefault="008A2B99" w:rsidP="00F706C4">
            <w:pPr>
              <w:snapToGrid w:val="0"/>
              <w:ind w:left="39" w:right="38"/>
              <w:rPr>
                <w:b/>
              </w:rPr>
            </w:pPr>
            <w:r w:rsidRPr="00C20594">
              <w:rPr>
                <w:b/>
              </w:rPr>
              <w:t>L' ISTRUZIONE, LA FORMAZIONE</w:t>
            </w:r>
          </w:p>
          <w:p w14:paraId="2B9D0907" w14:textId="77777777" w:rsidR="008A2B99" w:rsidRPr="00C20594" w:rsidRDefault="008A2B99" w:rsidP="00F706C4">
            <w:pPr>
              <w:snapToGrid w:val="0"/>
              <w:ind w:left="39" w:right="38"/>
              <w:rPr>
                <w:b/>
              </w:rPr>
            </w:pPr>
            <w:r w:rsidRPr="00C20594">
              <w:rPr>
                <w:b/>
              </w:rPr>
              <w:t xml:space="preserve">NELLO SPECIFICO </w:t>
            </w:r>
            <w:r>
              <w:rPr>
                <w:b/>
              </w:rPr>
              <w:t>DIPARTIMENTO</w:t>
            </w:r>
            <w:r w:rsidRPr="00C20594">
              <w:rPr>
                <w:b/>
              </w:rPr>
              <w:t xml:space="preserve"> IN CUI SI CONCORRE</w:t>
            </w:r>
            <w:r>
              <w:rPr>
                <w:b/>
              </w:rPr>
              <w:t xml:space="preserve"> </w:t>
            </w:r>
          </w:p>
        </w:tc>
        <w:tc>
          <w:tcPr>
            <w:tcW w:w="1241" w:type="dxa"/>
            <w:tcBorders>
              <w:top w:val="single" w:sz="4" w:space="0" w:color="000000"/>
              <w:left w:val="single" w:sz="4" w:space="0" w:color="000000"/>
              <w:bottom w:val="single" w:sz="4" w:space="0" w:color="000000"/>
            </w:tcBorders>
            <w:shd w:val="clear" w:color="auto" w:fill="auto"/>
          </w:tcPr>
          <w:p w14:paraId="42702B4F" w14:textId="77777777" w:rsidR="008A2B99" w:rsidRPr="00C20594" w:rsidRDefault="008A2B99" w:rsidP="00F706C4">
            <w:pPr>
              <w:ind w:left="45"/>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643A4067" w14:textId="77777777" w:rsidR="008A2B99" w:rsidRPr="00C20594" w:rsidRDefault="008A2B99" w:rsidP="00F706C4">
            <w:pPr>
              <w:ind w:left="-74"/>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29C58CEE" w14:textId="77777777" w:rsidR="008A2B99" w:rsidRPr="00C20594" w:rsidRDefault="008A2B99" w:rsidP="00F706C4">
            <w:pPr>
              <w:ind w:left="-69"/>
              <w:jc w:val="center"/>
              <w:rPr>
                <w:b/>
              </w:rPr>
            </w:pPr>
            <w:r w:rsidRPr="00C20594">
              <w:rPr>
                <w:b/>
              </w:rPr>
              <w:t>da compilare a cura della commissione</w:t>
            </w:r>
          </w:p>
        </w:tc>
      </w:tr>
      <w:tr w:rsidR="008A2B99" w:rsidRPr="00C20594" w14:paraId="2D1643EC" w14:textId="77777777" w:rsidTr="001D794B">
        <w:tc>
          <w:tcPr>
            <w:tcW w:w="2420" w:type="dxa"/>
            <w:vMerge w:val="restart"/>
            <w:tcBorders>
              <w:top w:val="single" w:sz="4" w:space="0" w:color="000000"/>
              <w:left w:val="single" w:sz="4" w:space="0" w:color="000000"/>
              <w:bottom w:val="single" w:sz="4" w:space="0" w:color="000000"/>
            </w:tcBorders>
            <w:shd w:val="clear" w:color="auto" w:fill="auto"/>
            <w:vAlign w:val="center"/>
          </w:tcPr>
          <w:p w14:paraId="45FB5056" w14:textId="77777777" w:rsidR="008A2B99" w:rsidRPr="00C20594" w:rsidRDefault="008A2B99" w:rsidP="00F52D1F">
            <w:pPr>
              <w:ind w:left="39"/>
            </w:pPr>
            <w:r w:rsidRPr="00C20594">
              <w:rPr>
                <w:b/>
              </w:rPr>
              <w:t xml:space="preserve">A1. LAUREA </w:t>
            </w:r>
            <w:r>
              <w:rPr>
                <w:b/>
              </w:rPr>
              <w:t xml:space="preserve">INERENTE AL RUOLO SPECIFICO </w:t>
            </w:r>
            <w:r w:rsidRPr="00C20594">
              <w:t>(vecchio ordinamento o magistrale)</w:t>
            </w:r>
          </w:p>
        </w:tc>
        <w:tc>
          <w:tcPr>
            <w:tcW w:w="1843" w:type="dxa"/>
            <w:vMerge w:val="restart"/>
            <w:tcBorders>
              <w:top w:val="single" w:sz="4" w:space="0" w:color="000000"/>
              <w:left w:val="single" w:sz="4" w:space="0" w:color="000000"/>
            </w:tcBorders>
            <w:shd w:val="clear" w:color="auto" w:fill="auto"/>
            <w:vAlign w:val="center"/>
          </w:tcPr>
          <w:p w14:paraId="5545D3D3" w14:textId="77777777" w:rsidR="008A2B99" w:rsidRPr="00C20594" w:rsidRDefault="008A2B99" w:rsidP="00F706C4">
            <w:pPr>
              <w:snapToGrid w:val="0"/>
              <w:ind w:left="32" w:right="59"/>
            </w:pPr>
            <w:r w:rsidRPr="00C20594">
              <w:t>Verrà valutata una sola laurea</w:t>
            </w:r>
          </w:p>
        </w:tc>
        <w:tc>
          <w:tcPr>
            <w:tcW w:w="1276" w:type="dxa"/>
            <w:tcBorders>
              <w:top w:val="single" w:sz="4" w:space="0" w:color="000000"/>
              <w:left w:val="single" w:sz="4" w:space="0" w:color="000000"/>
              <w:bottom w:val="single" w:sz="4" w:space="0" w:color="000000"/>
            </w:tcBorders>
            <w:shd w:val="clear" w:color="auto" w:fill="auto"/>
            <w:vAlign w:val="center"/>
          </w:tcPr>
          <w:p w14:paraId="72DC24A9" w14:textId="77777777" w:rsidR="008A2B99" w:rsidRPr="00F52D1F" w:rsidRDefault="008A2B99" w:rsidP="00F52D1F">
            <w:pPr>
              <w:snapToGrid w:val="0"/>
              <w:ind w:left="32" w:right="59"/>
              <w:rPr>
                <w:sz w:val="18"/>
                <w:szCs w:val="18"/>
              </w:rPr>
            </w:pPr>
            <w:r w:rsidRPr="00F52D1F">
              <w:rPr>
                <w:sz w:val="18"/>
                <w:szCs w:val="18"/>
              </w:rPr>
              <w:t>PUNTI</w:t>
            </w:r>
          </w:p>
        </w:tc>
        <w:tc>
          <w:tcPr>
            <w:tcW w:w="1241" w:type="dxa"/>
            <w:tcBorders>
              <w:top w:val="single" w:sz="4" w:space="0" w:color="000000"/>
              <w:left w:val="single" w:sz="4" w:space="0" w:color="000000"/>
              <w:bottom w:val="single" w:sz="4" w:space="0" w:color="000000"/>
            </w:tcBorders>
            <w:shd w:val="clear" w:color="auto" w:fill="auto"/>
            <w:vAlign w:val="center"/>
          </w:tcPr>
          <w:p w14:paraId="02774D87" w14:textId="77777777" w:rsidR="008A2B99" w:rsidRPr="00C20594" w:rsidRDefault="008A2B99" w:rsidP="0004566F">
            <w:pPr>
              <w:snapToGrid w:val="0"/>
              <w:ind w:left="567" w:right="537"/>
            </w:pPr>
          </w:p>
        </w:tc>
        <w:tc>
          <w:tcPr>
            <w:tcW w:w="1560" w:type="dxa"/>
            <w:tcBorders>
              <w:top w:val="single" w:sz="4" w:space="0" w:color="000000"/>
              <w:left w:val="single" w:sz="4" w:space="0" w:color="000000"/>
              <w:bottom w:val="single" w:sz="4" w:space="0" w:color="000000"/>
            </w:tcBorders>
            <w:shd w:val="clear" w:color="auto" w:fill="auto"/>
            <w:vAlign w:val="center"/>
          </w:tcPr>
          <w:p w14:paraId="35E5D756" w14:textId="77777777" w:rsidR="008A2B99" w:rsidRPr="00C20594" w:rsidRDefault="008A2B99" w:rsidP="0004566F">
            <w:pPr>
              <w:snapToGrid w:val="0"/>
              <w:ind w:left="567" w:right="537"/>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2C6ED" w14:textId="77777777" w:rsidR="008A2B99" w:rsidRPr="00C20594" w:rsidRDefault="008A2B99" w:rsidP="0004566F">
            <w:pPr>
              <w:snapToGrid w:val="0"/>
              <w:ind w:left="567" w:right="537"/>
            </w:pPr>
          </w:p>
        </w:tc>
      </w:tr>
      <w:tr w:rsidR="008A2B99" w:rsidRPr="00C20594" w14:paraId="79F28185" w14:textId="77777777" w:rsidTr="001D794B">
        <w:tc>
          <w:tcPr>
            <w:tcW w:w="2420" w:type="dxa"/>
            <w:vMerge/>
            <w:tcBorders>
              <w:top w:val="single" w:sz="4" w:space="0" w:color="000000"/>
              <w:left w:val="single" w:sz="4" w:space="0" w:color="000000"/>
              <w:bottom w:val="single" w:sz="4" w:space="0" w:color="000000"/>
            </w:tcBorders>
            <w:shd w:val="clear" w:color="auto" w:fill="auto"/>
            <w:vAlign w:val="center"/>
          </w:tcPr>
          <w:p w14:paraId="4A3875B2" w14:textId="77777777" w:rsidR="008A2B99" w:rsidRPr="00C20594" w:rsidRDefault="008A2B99" w:rsidP="00F706C4">
            <w:pPr>
              <w:snapToGrid w:val="0"/>
              <w:ind w:left="39" w:right="537"/>
            </w:pPr>
          </w:p>
        </w:tc>
        <w:tc>
          <w:tcPr>
            <w:tcW w:w="1843" w:type="dxa"/>
            <w:vMerge/>
            <w:tcBorders>
              <w:left w:val="single" w:sz="4" w:space="0" w:color="000000"/>
              <w:bottom w:val="single" w:sz="4" w:space="0" w:color="000000"/>
            </w:tcBorders>
            <w:shd w:val="clear" w:color="auto" w:fill="auto"/>
            <w:vAlign w:val="center"/>
          </w:tcPr>
          <w:p w14:paraId="73081A02" w14:textId="77777777" w:rsidR="008A2B99" w:rsidRPr="00C20594" w:rsidRDefault="008A2B99" w:rsidP="00F706C4">
            <w:pPr>
              <w:ind w:left="32" w:right="59"/>
              <w:rPr>
                <w:b/>
              </w:rPr>
            </w:pPr>
          </w:p>
        </w:tc>
        <w:tc>
          <w:tcPr>
            <w:tcW w:w="1276" w:type="dxa"/>
            <w:tcBorders>
              <w:top w:val="single" w:sz="4" w:space="0" w:color="000000"/>
              <w:left w:val="single" w:sz="4" w:space="0" w:color="000000"/>
              <w:bottom w:val="single" w:sz="4" w:space="0" w:color="000000"/>
            </w:tcBorders>
            <w:shd w:val="clear" w:color="auto" w:fill="auto"/>
            <w:vAlign w:val="center"/>
          </w:tcPr>
          <w:p w14:paraId="18DAB198" w14:textId="77777777" w:rsidR="008A2B99" w:rsidRPr="00F52D1F" w:rsidRDefault="008A2B99" w:rsidP="00F52D1F">
            <w:pPr>
              <w:snapToGrid w:val="0"/>
              <w:ind w:left="32" w:right="59"/>
              <w:rPr>
                <w:sz w:val="18"/>
                <w:szCs w:val="18"/>
              </w:rPr>
            </w:pPr>
            <w:r w:rsidRPr="00F52D1F">
              <w:rPr>
                <w:sz w:val="18"/>
                <w:szCs w:val="18"/>
              </w:rPr>
              <w:t>15</w:t>
            </w:r>
          </w:p>
        </w:tc>
        <w:tc>
          <w:tcPr>
            <w:tcW w:w="1241" w:type="dxa"/>
            <w:tcBorders>
              <w:top w:val="single" w:sz="4" w:space="0" w:color="000000"/>
              <w:left w:val="single" w:sz="4" w:space="0" w:color="000000"/>
              <w:bottom w:val="single" w:sz="4" w:space="0" w:color="000000"/>
            </w:tcBorders>
            <w:shd w:val="clear" w:color="auto" w:fill="auto"/>
            <w:vAlign w:val="center"/>
          </w:tcPr>
          <w:p w14:paraId="18DBD93B" w14:textId="77777777" w:rsidR="008A2B99" w:rsidRPr="00C20594" w:rsidRDefault="008A2B99" w:rsidP="0004566F">
            <w:pPr>
              <w:snapToGrid w:val="0"/>
              <w:ind w:left="567" w:right="537"/>
            </w:pPr>
          </w:p>
        </w:tc>
        <w:tc>
          <w:tcPr>
            <w:tcW w:w="1560" w:type="dxa"/>
            <w:tcBorders>
              <w:top w:val="single" w:sz="4" w:space="0" w:color="000000"/>
              <w:left w:val="single" w:sz="4" w:space="0" w:color="000000"/>
              <w:bottom w:val="single" w:sz="4" w:space="0" w:color="000000"/>
            </w:tcBorders>
            <w:shd w:val="clear" w:color="auto" w:fill="auto"/>
            <w:vAlign w:val="center"/>
          </w:tcPr>
          <w:p w14:paraId="45296B13" w14:textId="77777777" w:rsidR="008A2B99" w:rsidRPr="00C20594" w:rsidRDefault="008A2B99" w:rsidP="0004566F">
            <w:pPr>
              <w:snapToGrid w:val="0"/>
              <w:ind w:left="567" w:right="537"/>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D8C0C" w14:textId="77777777" w:rsidR="008A2B99" w:rsidRPr="00C20594" w:rsidRDefault="008A2B99" w:rsidP="0004566F">
            <w:pPr>
              <w:snapToGrid w:val="0"/>
              <w:ind w:left="567" w:right="537"/>
            </w:pPr>
          </w:p>
        </w:tc>
      </w:tr>
      <w:tr w:rsidR="008A2B99" w:rsidRPr="00C20594" w14:paraId="4DF55A79" w14:textId="77777777" w:rsidTr="001D794B">
        <w:trPr>
          <w:trHeight w:val="115"/>
        </w:trPr>
        <w:tc>
          <w:tcPr>
            <w:tcW w:w="2420" w:type="dxa"/>
            <w:tcBorders>
              <w:top w:val="single" w:sz="4" w:space="0" w:color="000000"/>
              <w:left w:val="single" w:sz="4" w:space="0" w:color="000000"/>
            </w:tcBorders>
            <w:shd w:val="clear" w:color="auto" w:fill="auto"/>
            <w:vAlign w:val="center"/>
          </w:tcPr>
          <w:p w14:paraId="675FD15C" w14:textId="77777777" w:rsidR="008A2B99" w:rsidRPr="00C20594" w:rsidRDefault="008A2B99" w:rsidP="00F706C4">
            <w:pPr>
              <w:ind w:left="39" w:right="537"/>
            </w:pPr>
            <w:r w:rsidRPr="00C20594">
              <w:rPr>
                <w:b/>
              </w:rPr>
              <w:t>A2. LAUREA</w:t>
            </w:r>
            <w:r>
              <w:rPr>
                <w:b/>
              </w:rPr>
              <w:t xml:space="preserve"> INERENTE</w:t>
            </w:r>
            <w:r w:rsidRPr="00C20594">
              <w:rPr>
                <w:b/>
              </w:rPr>
              <w:t xml:space="preserve"> </w:t>
            </w:r>
            <w:r>
              <w:rPr>
                <w:b/>
              </w:rPr>
              <w:t>AL RUOLO SPECIFICO</w:t>
            </w:r>
          </w:p>
          <w:p w14:paraId="61EFB4F9" w14:textId="77777777" w:rsidR="008A2B99" w:rsidRPr="00C20594" w:rsidRDefault="008A2B99" w:rsidP="00F52D1F">
            <w:pPr>
              <w:ind w:left="39" w:right="39"/>
              <w:rPr>
                <w:b/>
              </w:rPr>
            </w:pPr>
            <w:r w:rsidRPr="00C20594">
              <w:t>(triennale, in alternativa al punto A1)</w:t>
            </w:r>
          </w:p>
        </w:tc>
        <w:tc>
          <w:tcPr>
            <w:tcW w:w="1843" w:type="dxa"/>
            <w:tcBorders>
              <w:top w:val="single" w:sz="4" w:space="0" w:color="000000"/>
              <w:left w:val="single" w:sz="4" w:space="0" w:color="000000"/>
              <w:bottom w:val="single" w:sz="4" w:space="0" w:color="000000"/>
            </w:tcBorders>
            <w:shd w:val="clear" w:color="auto" w:fill="auto"/>
            <w:vAlign w:val="center"/>
          </w:tcPr>
          <w:p w14:paraId="43FEACA4" w14:textId="77777777" w:rsidR="008A2B99" w:rsidRPr="00C20594" w:rsidRDefault="008A2B99" w:rsidP="00F706C4">
            <w:pPr>
              <w:snapToGrid w:val="0"/>
              <w:ind w:left="32" w:right="59"/>
            </w:pPr>
            <w:r w:rsidRPr="00C20594">
              <w:t>Verrà valutata una sola laurea</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1C31F6E8" w14:textId="77777777" w:rsidR="008A2B99" w:rsidRPr="00F52D1F" w:rsidRDefault="008A2B99" w:rsidP="00F52D1F">
            <w:pPr>
              <w:snapToGrid w:val="0"/>
              <w:ind w:left="32" w:right="59"/>
              <w:rPr>
                <w:sz w:val="18"/>
                <w:szCs w:val="18"/>
              </w:rPr>
            </w:pPr>
            <w:r w:rsidRPr="00F52D1F">
              <w:rPr>
                <w:sz w:val="18"/>
                <w:szCs w:val="18"/>
              </w:rPr>
              <w:t>10</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43D9E844" w14:textId="77777777" w:rsidR="008A2B99" w:rsidRPr="00C20594" w:rsidRDefault="008A2B99" w:rsidP="0004566F">
            <w:pPr>
              <w:snapToGrid w:val="0"/>
              <w:ind w:left="567" w:right="537"/>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B04535" w14:textId="77777777" w:rsidR="008A2B99" w:rsidRPr="00C20594" w:rsidRDefault="008A2B99" w:rsidP="0004566F">
            <w:pPr>
              <w:snapToGrid w:val="0"/>
              <w:ind w:left="567" w:right="537"/>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1A5BC731" w14:textId="77777777" w:rsidR="008A2B99" w:rsidRPr="00C20594" w:rsidRDefault="008A2B99" w:rsidP="0004566F">
            <w:pPr>
              <w:snapToGrid w:val="0"/>
              <w:ind w:left="567" w:right="537"/>
            </w:pPr>
          </w:p>
        </w:tc>
      </w:tr>
      <w:tr w:rsidR="008A2B99" w:rsidRPr="00C20594" w14:paraId="629E14ED" w14:textId="77777777" w:rsidTr="001D794B">
        <w:tc>
          <w:tcPr>
            <w:tcW w:w="2420" w:type="dxa"/>
            <w:tcBorders>
              <w:top w:val="single" w:sz="4" w:space="0" w:color="000000"/>
              <w:left w:val="single" w:sz="4" w:space="0" w:color="000000"/>
              <w:bottom w:val="single" w:sz="4" w:space="0" w:color="000000"/>
            </w:tcBorders>
            <w:shd w:val="clear" w:color="auto" w:fill="auto"/>
            <w:vAlign w:val="center"/>
          </w:tcPr>
          <w:p w14:paraId="589CAC39" w14:textId="77777777" w:rsidR="008A2B99" w:rsidRPr="00C20594" w:rsidRDefault="008A2B99" w:rsidP="00F706C4">
            <w:pPr>
              <w:ind w:left="39" w:right="537"/>
            </w:pPr>
            <w:r w:rsidRPr="00C20594">
              <w:rPr>
                <w:b/>
              </w:rPr>
              <w:t>A3. DIPLOMA</w:t>
            </w:r>
            <w:r>
              <w:rPr>
                <w:b/>
              </w:rPr>
              <w:t xml:space="preserve"> </w:t>
            </w:r>
            <w:r w:rsidRPr="00C20594">
              <w:t>(in alternativa ai punti A1 e A2)</w:t>
            </w:r>
          </w:p>
        </w:tc>
        <w:tc>
          <w:tcPr>
            <w:tcW w:w="1843" w:type="dxa"/>
            <w:tcBorders>
              <w:top w:val="single" w:sz="4" w:space="0" w:color="000000"/>
              <w:left w:val="single" w:sz="4" w:space="0" w:color="000000"/>
              <w:bottom w:val="single" w:sz="4" w:space="0" w:color="000000"/>
            </w:tcBorders>
            <w:shd w:val="clear" w:color="auto" w:fill="auto"/>
            <w:vAlign w:val="center"/>
          </w:tcPr>
          <w:p w14:paraId="0D87DF80" w14:textId="77777777" w:rsidR="008A2B99" w:rsidRPr="00C20594" w:rsidRDefault="008A2B99" w:rsidP="00F706C4">
            <w:pPr>
              <w:snapToGrid w:val="0"/>
              <w:ind w:left="32" w:right="59"/>
            </w:pPr>
            <w:r w:rsidRPr="00C20594">
              <w:t>Verrà valutato un solo diploma</w:t>
            </w:r>
          </w:p>
        </w:tc>
        <w:tc>
          <w:tcPr>
            <w:tcW w:w="1276" w:type="dxa"/>
            <w:tcBorders>
              <w:top w:val="single" w:sz="4" w:space="0" w:color="000000"/>
              <w:left w:val="single" w:sz="4" w:space="0" w:color="000000"/>
              <w:bottom w:val="single" w:sz="4" w:space="0" w:color="000000"/>
            </w:tcBorders>
            <w:shd w:val="clear" w:color="auto" w:fill="auto"/>
            <w:vAlign w:val="center"/>
          </w:tcPr>
          <w:p w14:paraId="3095EE58" w14:textId="77777777" w:rsidR="008A2B99" w:rsidRPr="00F52D1F" w:rsidRDefault="00F52D1F" w:rsidP="00F52D1F">
            <w:pPr>
              <w:snapToGrid w:val="0"/>
              <w:ind w:left="32" w:right="59"/>
              <w:rPr>
                <w:sz w:val="18"/>
                <w:szCs w:val="18"/>
              </w:rPr>
            </w:pPr>
            <w:r>
              <w:rPr>
                <w:sz w:val="18"/>
                <w:szCs w:val="18"/>
              </w:rPr>
              <w:t xml:space="preserve"> </w:t>
            </w:r>
            <w:r w:rsidR="008A2B99" w:rsidRPr="00F52D1F">
              <w:rPr>
                <w:sz w:val="18"/>
                <w:szCs w:val="18"/>
              </w:rPr>
              <w:t>5</w:t>
            </w:r>
          </w:p>
        </w:tc>
        <w:tc>
          <w:tcPr>
            <w:tcW w:w="1241" w:type="dxa"/>
            <w:tcBorders>
              <w:top w:val="single" w:sz="4" w:space="0" w:color="auto"/>
              <w:left w:val="single" w:sz="4" w:space="0" w:color="000000"/>
              <w:bottom w:val="single" w:sz="4" w:space="0" w:color="000000"/>
            </w:tcBorders>
            <w:shd w:val="clear" w:color="auto" w:fill="auto"/>
            <w:vAlign w:val="center"/>
          </w:tcPr>
          <w:p w14:paraId="02E56C55" w14:textId="77777777" w:rsidR="008A2B99" w:rsidRPr="00C20594" w:rsidRDefault="008A2B99" w:rsidP="0004566F">
            <w:pPr>
              <w:snapToGrid w:val="0"/>
              <w:ind w:left="567" w:right="537"/>
            </w:pPr>
          </w:p>
        </w:tc>
        <w:tc>
          <w:tcPr>
            <w:tcW w:w="1560" w:type="dxa"/>
            <w:tcBorders>
              <w:top w:val="single" w:sz="4" w:space="0" w:color="auto"/>
              <w:left w:val="single" w:sz="4" w:space="0" w:color="000000"/>
              <w:bottom w:val="single" w:sz="4" w:space="0" w:color="000000"/>
            </w:tcBorders>
            <w:shd w:val="clear" w:color="auto" w:fill="auto"/>
            <w:vAlign w:val="center"/>
          </w:tcPr>
          <w:p w14:paraId="36799B7F" w14:textId="77777777" w:rsidR="008A2B99" w:rsidRPr="00C20594" w:rsidRDefault="008A2B99" w:rsidP="0004566F">
            <w:pPr>
              <w:snapToGrid w:val="0"/>
              <w:ind w:left="567" w:right="537"/>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724F2DD4" w14:textId="77777777" w:rsidR="008A2B99" w:rsidRPr="00C20594" w:rsidRDefault="008A2B99" w:rsidP="0004566F">
            <w:pPr>
              <w:snapToGrid w:val="0"/>
              <w:ind w:left="567" w:right="537"/>
            </w:pPr>
          </w:p>
        </w:tc>
      </w:tr>
      <w:tr w:rsidR="008A2B99" w:rsidRPr="00C20594" w14:paraId="24892361" w14:textId="77777777" w:rsidTr="001D794B">
        <w:tc>
          <w:tcPr>
            <w:tcW w:w="5539" w:type="dxa"/>
            <w:gridSpan w:val="3"/>
            <w:tcBorders>
              <w:top w:val="single" w:sz="4" w:space="0" w:color="000000"/>
              <w:left w:val="single" w:sz="4" w:space="0" w:color="000000"/>
              <w:bottom w:val="single" w:sz="4" w:space="0" w:color="000000"/>
            </w:tcBorders>
            <w:shd w:val="clear" w:color="auto" w:fill="auto"/>
            <w:vAlign w:val="center"/>
          </w:tcPr>
          <w:p w14:paraId="6595AC20" w14:textId="77777777" w:rsidR="008A2B99" w:rsidRPr="00C20594" w:rsidRDefault="008A2B99" w:rsidP="0004566F">
            <w:pPr>
              <w:ind w:left="567" w:right="537"/>
              <w:rPr>
                <w:b/>
              </w:rPr>
            </w:pPr>
          </w:p>
          <w:p w14:paraId="39F93446" w14:textId="77777777" w:rsidR="008A2B99" w:rsidRPr="00C20594" w:rsidRDefault="008A2B99" w:rsidP="00F706C4">
            <w:pPr>
              <w:ind w:left="39" w:right="537"/>
              <w:rPr>
                <w:b/>
              </w:rPr>
            </w:pPr>
            <w:r w:rsidRPr="00C20594">
              <w:rPr>
                <w:b/>
              </w:rPr>
              <w:t xml:space="preserve">LE CERTIFICAZIONI OTTENUTE  </w:t>
            </w:r>
          </w:p>
          <w:p w14:paraId="28572371" w14:textId="77777777" w:rsidR="008A2B99" w:rsidRPr="00C20594" w:rsidRDefault="008A2B99" w:rsidP="00F706C4">
            <w:pPr>
              <w:ind w:left="39" w:right="537"/>
              <w:rPr>
                <w:b/>
                <w:u w:val="single"/>
              </w:rPr>
            </w:pPr>
            <w:r w:rsidRPr="00C20594">
              <w:rPr>
                <w:b/>
                <w:u w:val="single"/>
              </w:rPr>
              <w:t>NELLO SPECIFICO SETTORE IN CUI SI CONCORRE</w:t>
            </w:r>
          </w:p>
          <w:p w14:paraId="31F780DD" w14:textId="77777777" w:rsidR="008A2B99" w:rsidRPr="00C20594" w:rsidRDefault="008A2B99" w:rsidP="0004566F">
            <w:pPr>
              <w:ind w:left="567" w:right="537"/>
              <w:rPr>
                <w:b/>
              </w:rPr>
            </w:pPr>
            <w:r w:rsidRPr="00C20594">
              <w:rPr>
                <w:b/>
              </w:rPr>
              <w:tab/>
            </w:r>
            <w:r w:rsidRPr="00C20594">
              <w:rPr>
                <w:b/>
              </w:rPr>
              <w:tab/>
            </w:r>
            <w:r w:rsidRPr="00C20594">
              <w:rPr>
                <w:b/>
              </w:rPr>
              <w:tab/>
            </w:r>
          </w:p>
        </w:tc>
        <w:tc>
          <w:tcPr>
            <w:tcW w:w="1241" w:type="dxa"/>
            <w:tcBorders>
              <w:top w:val="single" w:sz="4" w:space="0" w:color="000000"/>
              <w:left w:val="single" w:sz="4" w:space="0" w:color="000000"/>
              <w:bottom w:val="single" w:sz="4" w:space="0" w:color="000000"/>
            </w:tcBorders>
            <w:shd w:val="clear" w:color="auto" w:fill="auto"/>
            <w:vAlign w:val="center"/>
          </w:tcPr>
          <w:p w14:paraId="7F177DD1" w14:textId="77777777" w:rsidR="008A2B99" w:rsidRPr="00C20594" w:rsidRDefault="008A2B99" w:rsidP="0004566F">
            <w:pPr>
              <w:snapToGrid w:val="0"/>
              <w:ind w:left="567" w:right="537"/>
            </w:pPr>
          </w:p>
        </w:tc>
        <w:tc>
          <w:tcPr>
            <w:tcW w:w="1560" w:type="dxa"/>
            <w:tcBorders>
              <w:top w:val="single" w:sz="4" w:space="0" w:color="000000"/>
              <w:left w:val="single" w:sz="4" w:space="0" w:color="000000"/>
              <w:bottom w:val="single" w:sz="4" w:space="0" w:color="000000"/>
            </w:tcBorders>
            <w:shd w:val="clear" w:color="auto" w:fill="auto"/>
            <w:vAlign w:val="center"/>
          </w:tcPr>
          <w:p w14:paraId="4342AB78" w14:textId="77777777" w:rsidR="008A2B99" w:rsidRPr="00C20594" w:rsidRDefault="008A2B99" w:rsidP="0004566F">
            <w:pPr>
              <w:snapToGrid w:val="0"/>
              <w:ind w:left="567" w:right="537"/>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8EDD6" w14:textId="77777777" w:rsidR="008A2B99" w:rsidRPr="00C20594" w:rsidRDefault="008A2B99" w:rsidP="0004566F">
            <w:pPr>
              <w:snapToGrid w:val="0"/>
              <w:ind w:left="567" w:right="537"/>
            </w:pPr>
          </w:p>
        </w:tc>
      </w:tr>
      <w:tr w:rsidR="008A2B99" w:rsidRPr="00C20594" w14:paraId="44DE20A1" w14:textId="77777777" w:rsidTr="001D794B">
        <w:tc>
          <w:tcPr>
            <w:tcW w:w="2420" w:type="dxa"/>
            <w:tcBorders>
              <w:top w:val="single" w:sz="4" w:space="0" w:color="000000"/>
              <w:left w:val="single" w:sz="4" w:space="0" w:color="000000"/>
              <w:bottom w:val="single" w:sz="4" w:space="0" w:color="000000"/>
            </w:tcBorders>
            <w:shd w:val="clear" w:color="auto" w:fill="auto"/>
            <w:vAlign w:val="center"/>
          </w:tcPr>
          <w:p w14:paraId="3C1F04CC" w14:textId="77777777" w:rsidR="008A2B99" w:rsidRPr="00C20594" w:rsidRDefault="008A2B99" w:rsidP="00F52D1F">
            <w:pPr>
              <w:ind w:left="39" w:right="39"/>
              <w:rPr>
                <w:b/>
              </w:rPr>
            </w:pPr>
            <w:r w:rsidRPr="00C20594">
              <w:rPr>
                <w:b/>
              </w:rPr>
              <w:t>B1. COMPETENZE I.C.T. CERTIFICATE riconosciute dal MIUR</w:t>
            </w:r>
          </w:p>
        </w:tc>
        <w:tc>
          <w:tcPr>
            <w:tcW w:w="1843" w:type="dxa"/>
            <w:tcBorders>
              <w:top w:val="single" w:sz="4" w:space="0" w:color="000000"/>
              <w:left w:val="single" w:sz="4" w:space="0" w:color="000000"/>
              <w:bottom w:val="single" w:sz="4" w:space="0" w:color="000000"/>
            </w:tcBorders>
            <w:shd w:val="clear" w:color="auto" w:fill="auto"/>
            <w:vAlign w:val="center"/>
          </w:tcPr>
          <w:p w14:paraId="0D07E7AB" w14:textId="77777777" w:rsidR="008A2B99" w:rsidRPr="00C20594" w:rsidRDefault="008A2B99" w:rsidP="00F52D1F">
            <w:pPr>
              <w:ind w:left="178" w:right="537"/>
              <w:rPr>
                <w:b/>
              </w:rPr>
            </w:pPr>
            <w:r w:rsidRPr="00C20594">
              <w:t xml:space="preserve">Max 1 </w:t>
            </w:r>
            <w:proofErr w:type="spellStart"/>
            <w:r w:rsidRPr="00C20594">
              <w:t>cert</w:t>
            </w:r>
            <w:proofErr w:type="spellEnd"/>
            <w:r w:rsidRPr="00C20594">
              <w:t>.</w:t>
            </w:r>
          </w:p>
        </w:tc>
        <w:tc>
          <w:tcPr>
            <w:tcW w:w="1276" w:type="dxa"/>
            <w:tcBorders>
              <w:top w:val="single" w:sz="4" w:space="0" w:color="000000"/>
              <w:left w:val="single" w:sz="4" w:space="0" w:color="000000"/>
              <w:bottom w:val="single" w:sz="4" w:space="0" w:color="000000"/>
            </w:tcBorders>
            <w:shd w:val="clear" w:color="auto" w:fill="auto"/>
            <w:vAlign w:val="center"/>
          </w:tcPr>
          <w:p w14:paraId="034F51A2" w14:textId="77777777" w:rsidR="008A2B99" w:rsidRPr="00F52D1F" w:rsidRDefault="008A2B99" w:rsidP="00F52D1F">
            <w:pPr>
              <w:snapToGrid w:val="0"/>
              <w:ind w:left="32" w:right="59"/>
              <w:rPr>
                <w:sz w:val="18"/>
                <w:szCs w:val="18"/>
              </w:rPr>
            </w:pPr>
            <w:r w:rsidRPr="00F52D1F">
              <w:rPr>
                <w:sz w:val="18"/>
                <w:szCs w:val="18"/>
              </w:rPr>
              <w:t xml:space="preserve">5 punti </w:t>
            </w:r>
          </w:p>
        </w:tc>
        <w:tc>
          <w:tcPr>
            <w:tcW w:w="1241" w:type="dxa"/>
            <w:tcBorders>
              <w:top w:val="single" w:sz="4" w:space="0" w:color="000000"/>
              <w:left w:val="single" w:sz="4" w:space="0" w:color="000000"/>
              <w:bottom w:val="single" w:sz="4" w:space="0" w:color="000000"/>
            </w:tcBorders>
            <w:shd w:val="clear" w:color="auto" w:fill="auto"/>
            <w:vAlign w:val="center"/>
          </w:tcPr>
          <w:p w14:paraId="14FB6468" w14:textId="77777777" w:rsidR="008A2B99" w:rsidRPr="00C20594" w:rsidRDefault="008A2B99" w:rsidP="0004566F">
            <w:pPr>
              <w:snapToGrid w:val="0"/>
              <w:ind w:left="567" w:right="537"/>
            </w:pPr>
          </w:p>
        </w:tc>
        <w:tc>
          <w:tcPr>
            <w:tcW w:w="1560" w:type="dxa"/>
            <w:tcBorders>
              <w:top w:val="single" w:sz="4" w:space="0" w:color="000000"/>
              <w:left w:val="single" w:sz="4" w:space="0" w:color="000000"/>
              <w:bottom w:val="single" w:sz="4" w:space="0" w:color="000000"/>
            </w:tcBorders>
            <w:shd w:val="clear" w:color="auto" w:fill="auto"/>
            <w:vAlign w:val="center"/>
          </w:tcPr>
          <w:p w14:paraId="0B47B83D" w14:textId="77777777" w:rsidR="008A2B99" w:rsidRPr="00C20594" w:rsidRDefault="008A2B99" w:rsidP="0004566F">
            <w:pPr>
              <w:snapToGrid w:val="0"/>
              <w:ind w:left="567" w:right="537"/>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3A718" w14:textId="77777777" w:rsidR="008A2B99" w:rsidRPr="00C20594" w:rsidRDefault="008A2B99" w:rsidP="0004566F">
            <w:pPr>
              <w:snapToGrid w:val="0"/>
              <w:ind w:left="567" w:right="537"/>
            </w:pPr>
          </w:p>
        </w:tc>
      </w:tr>
      <w:tr w:rsidR="008A2B99" w:rsidRPr="00C20594" w14:paraId="2543D112" w14:textId="77777777" w:rsidTr="001D794B">
        <w:trPr>
          <w:trHeight w:val="623"/>
        </w:trPr>
        <w:tc>
          <w:tcPr>
            <w:tcW w:w="5539" w:type="dxa"/>
            <w:gridSpan w:val="3"/>
            <w:tcBorders>
              <w:top w:val="single" w:sz="4" w:space="0" w:color="000000"/>
              <w:left w:val="single" w:sz="4" w:space="0" w:color="000000"/>
              <w:bottom w:val="single" w:sz="4" w:space="0" w:color="000000"/>
            </w:tcBorders>
            <w:shd w:val="clear" w:color="auto" w:fill="auto"/>
            <w:vAlign w:val="center"/>
          </w:tcPr>
          <w:p w14:paraId="1896A352" w14:textId="77777777" w:rsidR="008A2B99" w:rsidRPr="00C20594" w:rsidRDefault="008A2B99" w:rsidP="0004566F">
            <w:pPr>
              <w:ind w:left="567" w:right="537"/>
              <w:rPr>
                <w:b/>
              </w:rPr>
            </w:pPr>
          </w:p>
          <w:p w14:paraId="66044AAB" w14:textId="77777777" w:rsidR="008A2B99" w:rsidRPr="00C20594" w:rsidRDefault="008A2B99" w:rsidP="00F52D1F">
            <w:pPr>
              <w:ind w:right="537"/>
              <w:rPr>
                <w:b/>
              </w:rPr>
            </w:pPr>
            <w:r w:rsidRPr="00C20594">
              <w:rPr>
                <w:b/>
              </w:rPr>
              <w:t>LE ESPERIENZE</w:t>
            </w:r>
          </w:p>
          <w:p w14:paraId="4DB15FB5" w14:textId="77777777" w:rsidR="008A2B99" w:rsidRPr="00C20594" w:rsidRDefault="008A2B99" w:rsidP="00F52D1F">
            <w:pPr>
              <w:ind w:right="537"/>
              <w:rPr>
                <w:b/>
                <w:u w:val="single"/>
              </w:rPr>
            </w:pPr>
            <w:r w:rsidRPr="00C20594">
              <w:rPr>
                <w:b/>
                <w:u w:val="single"/>
              </w:rPr>
              <w:t>NELLO SPECIFICO SETTORE IN CUI SI CONCORRE</w:t>
            </w:r>
          </w:p>
          <w:p w14:paraId="28B17793" w14:textId="77777777" w:rsidR="008A2B99" w:rsidRPr="00C20594" w:rsidRDefault="008A2B99" w:rsidP="0004566F">
            <w:pPr>
              <w:ind w:left="567" w:right="537"/>
            </w:pPr>
          </w:p>
        </w:tc>
        <w:tc>
          <w:tcPr>
            <w:tcW w:w="1241" w:type="dxa"/>
            <w:tcBorders>
              <w:top w:val="single" w:sz="4" w:space="0" w:color="000000"/>
              <w:left w:val="single" w:sz="4" w:space="0" w:color="000000"/>
              <w:bottom w:val="single" w:sz="4" w:space="0" w:color="000000"/>
            </w:tcBorders>
            <w:shd w:val="clear" w:color="auto" w:fill="auto"/>
            <w:vAlign w:val="center"/>
          </w:tcPr>
          <w:p w14:paraId="3B450D8E" w14:textId="77777777" w:rsidR="008A2B99" w:rsidRPr="00C20594" w:rsidRDefault="008A2B99" w:rsidP="0004566F">
            <w:pPr>
              <w:snapToGrid w:val="0"/>
              <w:ind w:left="567" w:right="537"/>
            </w:pPr>
          </w:p>
        </w:tc>
        <w:tc>
          <w:tcPr>
            <w:tcW w:w="1560" w:type="dxa"/>
            <w:tcBorders>
              <w:top w:val="single" w:sz="4" w:space="0" w:color="000000"/>
              <w:left w:val="single" w:sz="4" w:space="0" w:color="000000"/>
              <w:bottom w:val="single" w:sz="4" w:space="0" w:color="000000"/>
            </w:tcBorders>
            <w:shd w:val="clear" w:color="auto" w:fill="auto"/>
            <w:vAlign w:val="center"/>
          </w:tcPr>
          <w:p w14:paraId="6325E18B" w14:textId="77777777" w:rsidR="008A2B99" w:rsidRPr="00C20594" w:rsidRDefault="008A2B99" w:rsidP="0004566F">
            <w:pPr>
              <w:snapToGrid w:val="0"/>
              <w:ind w:left="567" w:right="537"/>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A6CFC" w14:textId="77777777" w:rsidR="008A2B99" w:rsidRPr="00C20594" w:rsidRDefault="008A2B99" w:rsidP="0004566F">
            <w:pPr>
              <w:snapToGrid w:val="0"/>
              <w:ind w:left="567" w:right="537"/>
            </w:pPr>
          </w:p>
        </w:tc>
      </w:tr>
      <w:tr w:rsidR="008A2B99" w:rsidRPr="00C20594" w14:paraId="273287B3" w14:textId="77777777" w:rsidTr="001D794B">
        <w:tc>
          <w:tcPr>
            <w:tcW w:w="2420" w:type="dxa"/>
            <w:tcBorders>
              <w:top w:val="single" w:sz="4" w:space="0" w:color="000000"/>
              <w:left w:val="single" w:sz="4" w:space="0" w:color="000000"/>
              <w:bottom w:val="single" w:sz="4" w:space="0" w:color="000000"/>
            </w:tcBorders>
            <w:shd w:val="clear" w:color="auto" w:fill="auto"/>
          </w:tcPr>
          <w:p w14:paraId="35B86AFE" w14:textId="77777777" w:rsidR="008A2B99" w:rsidRDefault="008A2B99" w:rsidP="00F52D1F">
            <w:pPr>
              <w:ind w:right="39"/>
              <w:rPr>
                <w:b/>
              </w:rPr>
            </w:pPr>
            <w:r w:rsidRPr="00566D97">
              <w:rPr>
                <w:b/>
              </w:rPr>
              <w:t>C</w:t>
            </w:r>
            <w:r>
              <w:rPr>
                <w:b/>
              </w:rPr>
              <w:t>1</w:t>
            </w:r>
            <w:r w:rsidRPr="00566D97">
              <w:rPr>
                <w:b/>
              </w:rPr>
              <w:t xml:space="preserve">. </w:t>
            </w:r>
            <w:r>
              <w:rPr>
                <w:b/>
              </w:rPr>
              <w:t>PARTECIPAZIONI A GRUPPI DI LAVORO ANCHE ESTERNI ALLA SCUOLA PER IL COORDINAMENTO DI ATTIVITA’ FORMATIVE RIENTRANTI NEL PNRR</w:t>
            </w:r>
          </w:p>
          <w:p w14:paraId="7EED68BD" w14:textId="77777777" w:rsidR="001D794B" w:rsidRPr="00C20594" w:rsidRDefault="001D794B" w:rsidP="00F52D1F">
            <w:pPr>
              <w:ind w:right="39"/>
              <w:rPr>
                <w:b/>
              </w:rPr>
            </w:pPr>
          </w:p>
        </w:tc>
        <w:tc>
          <w:tcPr>
            <w:tcW w:w="1843" w:type="dxa"/>
            <w:tcBorders>
              <w:top w:val="single" w:sz="4" w:space="0" w:color="000000"/>
              <w:left w:val="single" w:sz="4" w:space="0" w:color="000000"/>
              <w:bottom w:val="single" w:sz="4" w:space="0" w:color="000000"/>
            </w:tcBorders>
            <w:shd w:val="clear" w:color="auto" w:fill="auto"/>
          </w:tcPr>
          <w:p w14:paraId="74D80C06" w14:textId="77777777" w:rsidR="008A2B99" w:rsidRPr="00C20594" w:rsidRDefault="008A2B99" w:rsidP="001D794B">
            <w:pPr>
              <w:ind w:left="312" w:right="537"/>
            </w:pPr>
            <w:r>
              <w:t>Max 5</w:t>
            </w:r>
          </w:p>
        </w:tc>
        <w:tc>
          <w:tcPr>
            <w:tcW w:w="1276" w:type="dxa"/>
            <w:tcBorders>
              <w:top w:val="single" w:sz="4" w:space="0" w:color="000000"/>
              <w:left w:val="single" w:sz="4" w:space="0" w:color="000000"/>
              <w:bottom w:val="single" w:sz="4" w:space="0" w:color="000000"/>
            </w:tcBorders>
            <w:shd w:val="clear" w:color="auto" w:fill="auto"/>
          </w:tcPr>
          <w:p w14:paraId="1F523BA4" w14:textId="77777777" w:rsidR="008A2B99" w:rsidRPr="00F52D1F" w:rsidRDefault="008A2B99" w:rsidP="00F52D1F">
            <w:pPr>
              <w:snapToGrid w:val="0"/>
              <w:ind w:left="32" w:right="59"/>
              <w:rPr>
                <w:sz w:val="18"/>
                <w:szCs w:val="18"/>
              </w:rPr>
            </w:pPr>
            <w:r w:rsidRPr="00F52D1F">
              <w:rPr>
                <w:sz w:val="18"/>
                <w:szCs w:val="18"/>
              </w:rPr>
              <w:t>4 Punti cad.</w:t>
            </w:r>
          </w:p>
        </w:tc>
        <w:tc>
          <w:tcPr>
            <w:tcW w:w="1241" w:type="dxa"/>
            <w:tcBorders>
              <w:top w:val="single" w:sz="4" w:space="0" w:color="000000"/>
              <w:left w:val="single" w:sz="4" w:space="0" w:color="000000"/>
              <w:bottom w:val="single" w:sz="4" w:space="0" w:color="000000"/>
            </w:tcBorders>
            <w:shd w:val="clear" w:color="auto" w:fill="auto"/>
            <w:vAlign w:val="center"/>
          </w:tcPr>
          <w:p w14:paraId="30C6C6FD" w14:textId="77777777" w:rsidR="008A2B99" w:rsidRPr="00C20594" w:rsidRDefault="008A2B99" w:rsidP="0004566F">
            <w:pPr>
              <w:snapToGrid w:val="0"/>
              <w:ind w:left="567" w:right="537"/>
            </w:pPr>
          </w:p>
        </w:tc>
        <w:tc>
          <w:tcPr>
            <w:tcW w:w="1560" w:type="dxa"/>
            <w:tcBorders>
              <w:top w:val="single" w:sz="4" w:space="0" w:color="000000"/>
              <w:left w:val="single" w:sz="4" w:space="0" w:color="000000"/>
              <w:bottom w:val="single" w:sz="4" w:space="0" w:color="000000"/>
            </w:tcBorders>
            <w:shd w:val="clear" w:color="auto" w:fill="auto"/>
            <w:vAlign w:val="center"/>
          </w:tcPr>
          <w:p w14:paraId="54CCAB87" w14:textId="77777777" w:rsidR="008A2B99" w:rsidRPr="00C20594" w:rsidRDefault="008A2B99" w:rsidP="0004566F">
            <w:pPr>
              <w:snapToGrid w:val="0"/>
              <w:ind w:left="567" w:right="537"/>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D4F28" w14:textId="77777777" w:rsidR="008A2B99" w:rsidRPr="00C20594" w:rsidRDefault="008A2B99" w:rsidP="0004566F">
            <w:pPr>
              <w:snapToGrid w:val="0"/>
              <w:ind w:left="567" w:right="537"/>
            </w:pPr>
          </w:p>
        </w:tc>
      </w:tr>
      <w:tr w:rsidR="008A2B99" w:rsidRPr="00C20594" w14:paraId="133D9881" w14:textId="77777777" w:rsidTr="001D794B">
        <w:tc>
          <w:tcPr>
            <w:tcW w:w="2420" w:type="dxa"/>
            <w:tcBorders>
              <w:top w:val="single" w:sz="4" w:space="0" w:color="000000"/>
              <w:left w:val="single" w:sz="4" w:space="0" w:color="000000"/>
              <w:bottom w:val="single" w:sz="4" w:space="0" w:color="000000"/>
            </w:tcBorders>
            <w:shd w:val="clear" w:color="auto" w:fill="auto"/>
          </w:tcPr>
          <w:p w14:paraId="588CB385" w14:textId="77777777" w:rsidR="008A2B99" w:rsidRDefault="008A2B99" w:rsidP="00F52D1F">
            <w:pPr>
              <w:ind w:left="39"/>
              <w:rPr>
                <w:b/>
              </w:rPr>
            </w:pPr>
            <w:r w:rsidRPr="00C20594">
              <w:rPr>
                <w:b/>
              </w:rPr>
              <w:lastRenderedPageBreak/>
              <w:t>C</w:t>
            </w:r>
            <w:r>
              <w:rPr>
                <w:b/>
              </w:rPr>
              <w:t>2</w:t>
            </w:r>
            <w:r w:rsidRPr="00C20594">
              <w:rPr>
                <w:b/>
              </w:rPr>
              <w:t xml:space="preserve">. ESPERIENZE DI FACILITATORE/VALUTATORE (min. 20 ore) NEI PROGETTI FINANZIATI </w:t>
            </w:r>
            <w:r>
              <w:rPr>
                <w:b/>
              </w:rPr>
              <w:t>DA FONDI EUROPEI</w:t>
            </w:r>
            <w:r w:rsidRPr="00C20594">
              <w:rPr>
                <w:b/>
              </w:rPr>
              <w:t xml:space="preserve"> </w:t>
            </w:r>
          </w:p>
          <w:p w14:paraId="28CFD8D3" w14:textId="77777777" w:rsidR="001D794B" w:rsidRPr="00C20594" w:rsidRDefault="001D794B" w:rsidP="00F52D1F">
            <w:pPr>
              <w:ind w:left="39"/>
              <w:rPr>
                <w:b/>
              </w:rPr>
            </w:pPr>
          </w:p>
        </w:tc>
        <w:tc>
          <w:tcPr>
            <w:tcW w:w="1843" w:type="dxa"/>
            <w:tcBorders>
              <w:top w:val="single" w:sz="4" w:space="0" w:color="000000"/>
              <w:left w:val="single" w:sz="4" w:space="0" w:color="000000"/>
              <w:bottom w:val="single" w:sz="4" w:space="0" w:color="000000"/>
            </w:tcBorders>
            <w:shd w:val="clear" w:color="auto" w:fill="auto"/>
          </w:tcPr>
          <w:p w14:paraId="48BDD285" w14:textId="77777777" w:rsidR="008A2B99" w:rsidRPr="00C20594" w:rsidRDefault="008A2B99" w:rsidP="001D794B">
            <w:pPr>
              <w:ind w:left="312" w:right="537"/>
            </w:pPr>
          </w:p>
          <w:p w14:paraId="3542172D" w14:textId="77777777" w:rsidR="008A2B99" w:rsidRPr="00C20594" w:rsidRDefault="008A2B99" w:rsidP="001D794B">
            <w:pPr>
              <w:ind w:left="312" w:right="537"/>
            </w:pPr>
          </w:p>
          <w:p w14:paraId="437FF18A" w14:textId="77777777" w:rsidR="008A2B99" w:rsidRPr="00C20594" w:rsidRDefault="008A2B99" w:rsidP="001D794B">
            <w:pPr>
              <w:ind w:left="312" w:right="537"/>
            </w:pPr>
            <w:r w:rsidRPr="00C20594">
              <w:t xml:space="preserve">Max </w:t>
            </w:r>
            <w:r>
              <w:t>5</w:t>
            </w:r>
          </w:p>
        </w:tc>
        <w:tc>
          <w:tcPr>
            <w:tcW w:w="1276" w:type="dxa"/>
            <w:tcBorders>
              <w:top w:val="single" w:sz="4" w:space="0" w:color="000000"/>
              <w:left w:val="single" w:sz="4" w:space="0" w:color="000000"/>
              <w:bottom w:val="single" w:sz="4" w:space="0" w:color="000000"/>
            </w:tcBorders>
            <w:shd w:val="clear" w:color="auto" w:fill="auto"/>
          </w:tcPr>
          <w:p w14:paraId="1E620CF5" w14:textId="77777777" w:rsidR="008A2B99" w:rsidRPr="00F52D1F" w:rsidRDefault="008A2B99" w:rsidP="00F52D1F">
            <w:pPr>
              <w:snapToGrid w:val="0"/>
              <w:ind w:left="32" w:right="59"/>
              <w:rPr>
                <w:sz w:val="18"/>
                <w:szCs w:val="18"/>
              </w:rPr>
            </w:pPr>
            <w:r w:rsidRPr="00F52D1F">
              <w:rPr>
                <w:sz w:val="18"/>
                <w:szCs w:val="18"/>
              </w:rPr>
              <w:t>2 punti cad.</w:t>
            </w:r>
          </w:p>
        </w:tc>
        <w:tc>
          <w:tcPr>
            <w:tcW w:w="1241" w:type="dxa"/>
            <w:tcBorders>
              <w:top w:val="single" w:sz="4" w:space="0" w:color="000000"/>
              <w:left w:val="single" w:sz="4" w:space="0" w:color="000000"/>
              <w:bottom w:val="single" w:sz="4" w:space="0" w:color="000000"/>
            </w:tcBorders>
            <w:shd w:val="clear" w:color="auto" w:fill="auto"/>
            <w:vAlign w:val="center"/>
          </w:tcPr>
          <w:p w14:paraId="3297D3F8" w14:textId="77777777" w:rsidR="008A2B99" w:rsidRPr="00C20594" w:rsidRDefault="008A2B99" w:rsidP="0004566F">
            <w:pPr>
              <w:snapToGrid w:val="0"/>
              <w:ind w:left="567" w:right="537"/>
            </w:pPr>
          </w:p>
        </w:tc>
        <w:tc>
          <w:tcPr>
            <w:tcW w:w="1560" w:type="dxa"/>
            <w:tcBorders>
              <w:top w:val="single" w:sz="4" w:space="0" w:color="000000"/>
              <w:left w:val="single" w:sz="4" w:space="0" w:color="000000"/>
              <w:bottom w:val="single" w:sz="4" w:space="0" w:color="000000"/>
            </w:tcBorders>
            <w:shd w:val="clear" w:color="auto" w:fill="auto"/>
            <w:vAlign w:val="center"/>
          </w:tcPr>
          <w:p w14:paraId="05AB9715" w14:textId="77777777" w:rsidR="008A2B99" w:rsidRPr="00C20594" w:rsidRDefault="008A2B99" w:rsidP="0004566F">
            <w:pPr>
              <w:snapToGrid w:val="0"/>
              <w:ind w:left="567" w:right="537"/>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FA6C5" w14:textId="77777777" w:rsidR="008A2B99" w:rsidRPr="00C20594" w:rsidRDefault="008A2B99" w:rsidP="0004566F">
            <w:pPr>
              <w:snapToGrid w:val="0"/>
              <w:ind w:left="567" w:right="537"/>
            </w:pPr>
          </w:p>
        </w:tc>
      </w:tr>
      <w:tr w:rsidR="008A2B99" w:rsidRPr="00C20594" w14:paraId="4720C7B0" w14:textId="77777777" w:rsidTr="001D794B">
        <w:tc>
          <w:tcPr>
            <w:tcW w:w="2420" w:type="dxa"/>
            <w:tcBorders>
              <w:top w:val="single" w:sz="4" w:space="0" w:color="000000"/>
              <w:left w:val="single" w:sz="4" w:space="0" w:color="000000"/>
              <w:bottom w:val="single" w:sz="4" w:space="0" w:color="000000"/>
            </w:tcBorders>
            <w:shd w:val="clear" w:color="auto" w:fill="auto"/>
          </w:tcPr>
          <w:p w14:paraId="3D104489" w14:textId="77777777" w:rsidR="008A2B99" w:rsidRDefault="008A2B99" w:rsidP="00F52D1F">
            <w:pPr>
              <w:rPr>
                <w:b/>
              </w:rPr>
            </w:pPr>
            <w:r w:rsidRPr="00C20594">
              <w:rPr>
                <w:b/>
              </w:rPr>
              <w:t>C</w:t>
            </w:r>
            <w:r>
              <w:rPr>
                <w:b/>
              </w:rPr>
              <w:t>3</w:t>
            </w:r>
            <w:r w:rsidRPr="00C20594">
              <w:rPr>
                <w:b/>
              </w:rPr>
              <w:t>. ESPERIENZE DI TUTOR</w:t>
            </w:r>
            <w:r>
              <w:rPr>
                <w:b/>
              </w:rPr>
              <w:t xml:space="preserve">/ESPERTO </w:t>
            </w:r>
            <w:r w:rsidRPr="00C20594">
              <w:rPr>
                <w:b/>
              </w:rPr>
              <w:t xml:space="preserve">(min. 20 ore) NEI PROGETTI FINANZIATI </w:t>
            </w:r>
            <w:r>
              <w:rPr>
                <w:b/>
              </w:rPr>
              <w:t>DA FONDI EUROPEI</w:t>
            </w:r>
            <w:r w:rsidRPr="00C20594">
              <w:rPr>
                <w:b/>
              </w:rPr>
              <w:t xml:space="preserve"> </w:t>
            </w:r>
          </w:p>
          <w:p w14:paraId="34221409" w14:textId="77777777" w:rsidR="001D794B" w:rsidRPr="00C20594" w:rsidRDefault="001D794B" w:rsidP="00F52D1F">
            <w:pPr>
              <w:rPr>
                <w:b/>
              </w:rPr>
            </w:pPr>
          </w:p>
        </w:tc>
        <w:tc>
          <w:tcPr>
            <w:tcW w:w="1843" w:type="dxa"/>
            <w:tcBorders>
              <w:top w:val="single" w:sz="4" w:space="0" w:color="000000"/>
              <w:left w:val="single" w:sz="4" w:space="0" w:color="000000"/>
              <w:bottom w:val="single" w:sz="4" w:space="0" w:color="000000"/>
            </w:tcBorders>
            <w:shd w:val="clear" w:color="auto" w:fill="auto"/>
          </w:tcPr>
          <w:p w14:paraId="1A677610" w14:textId="77777777" w:rsidR="008A2B99" w:rsidRPr="00C20594" w:rsidRDefault="008A2B99" w:rsidP="001D794B">
            <w:pPr>
              <w:ind w:left="312" w:right="537"/>
            </w:pPr>
          </w:p>
          <w:p w14:paraId="0E2900A8" w14:textId="77777777" w:rsidR="008A2B99" w:rsidRPr="00C20594" w:rsidRDefault="008A2B99" w:rsidP="001D794B">
            <w:pPr>
              <w:ind w:left="312" w:right="537"/>
            </w:pPr>
            <w:r w:rsidRPr="00C20594">
              <w:t xml:space="preserve">Max </w:t>
            </w:r>
            <w:r>
              <w:t>5</w:t>
            </w:r>
          </w:p>
        </w:tc>
        <w:tc>
          <w:tcPr>
            <w:tcW w:w="1276" w:type="dxa"/>
            <w:tcBorders>
              <w:top w:val="single" w:sz="4" w:space="0" w:color="000000"/>
              <w:left w:val="single" w:sz="4" w:space="0" w:color="000000"/>
              <w:bottom w:val="single" w:sz="4" w:space="0" w:color="000000"/>
            </w:tcBorders>
            <w:shd w:val="clear" w:color="auto" w:fill="auto"/>
          </w:tcPr>
          <w:p w14:paraId="560AF363" w14:textId="77777777" w:rsidR="008A2B99" w:rsidRPr="00F52D1F" w:rsidRDefault="008A2B99" w:rsidP="00F52D1F">
            <w:pPr>
              <w:snapToGrid w:val="0"/>
              <w:ind w:left="32" w:right="59"/>
              <w:rPr>
                <w:sz w:val="18"/>
                <w:szCs w:val="18"/>
              </w:rPr>
            </w:pPr>
            <w:r w:rsidRPr="00F52D1F">
              <w:rPr>
                <w:sz w:val="18"/>
                <w:szCs w:val="18"/>
              </w:rPr>
              <w:t>2 punti cad.</w:t>
            </w:r>
          </w:p>
        </w:tc>
        <w:tc>
          <w:tcPr>
            <w:tcW w:w="1241" w:type="dxa"/>
            <w:tcBorders>
              <w:top w:val="single" w:sz="4" w:space="0" w:color="000000"/>
              <w:left w:val="single" w:sz="4" w:space="0" w:color="000000"/>
              <w:bottom w:val="single" w:sz="4" w:space="0" w:color="000000"/>
            </w:tcBorders>
            <w:shd w:val="clear" w:color="auto" w:fill="auto"/>
            <w:vAlign w:val="center"/>
          </w:tcPr>
          <w:p w14:paraId="7D280C4E" w14:textId="77777777" w:rsidR="008A2B99" w:rsidRPr="00C20594" w:rsidRDefault="008A2B99" w:rsidP="0004566F">
            <w:pPr>
              <w:snapToGrid w:val="0"/>
              <w:ind w:left="567" w:right="537"/>
            </w:pPr>
          </w:p>
        </w:tc>
        <w:tc>
          <w:tcPr>
            <w:tcW w:w="1560" w:type="dxa"/>
            <w:tcBorders>
              <w:top w:val="single" w:sz="4" w:space="0" w:color="000000"/>
              <w:left w:val="single" w:sz="4" w:space="0" w:color="000000"/>
              <w:bottom w:val="single" w:sz="4" w:space="0" w:color="000000"/>
            </w:tcBorders>
            <w:shd w:val="clear" w:color="auto" w:fill="auto"/>
            <w:vAlign w:val="center"/>
          </w:tcPr>
          <w:p w14:paraId="046D0965" w14:textId="77777777" w:rsidR="008A2B99" w:rsidRPr="00C20594" w:rsidRDefault="008A2B99" w:rsidP="0004566F">
            <w:pPr>
              <w:snapToGrid w:val="0"/>
              <w:ind w:left="567" w:right="537"/>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E214F" w14:textId="77777777" w:rsidR="008A2B99" w:rsidRPr="00C20594" w:rsidRDefault="008A2B99" w:rsidP="0004566F">
            <w:pPr>
              <w:snapToGrid w:val="0"/>
              <w:ind w:left="567" w:right="537"/>
            </w:pPr>
          </w:p>
        </w:tc>
      </w:tr>
      <w:tr w:rsidR="008A2B99" w:rsidRPr="00C20594" w14:paraId="0930C2FB" w14:textId="77777777" w:rsidTr="001D794B">
        <w:tc>
          <w:tcPr>
            <w:tcW w:w="2420" w:type="dxa"/>
            <w:tcBorders>
              <w:top w:val="single" w:sz="4" w:space="0" w:color="000000"/>
              <w:left w:val="single" w:sz="4" w:space="0" w:color="000000"/>
              <w:bottom w:val="single" w:sz="4" w:space="0" w:color="000000"/>
            </w:tcBorders>
            <w:shd w:val="clear" w:color="auto" w:fill="auto"/>
          </w:tcPr>
          <w:p w14:paraId="4F998BAB" w14:textId="77777777" w:rsidR="008A2B99" w:rsidRPr="0097360E" w:rsidRDefault="008A2B99" w:rsidP="00F52D1F">
            <w:pPr>
              <w:ind w:left="39" w:right="36"/>
              <w:rPr>
                <w:b/>
              </w:rPr>
            </w:pPr>
            <w:r w:rsidRPr="0097360E">
              <w:rPr>
                <w:b/>
              </w:rPr>
              <w:t>C</w:t>
            </w:r>
            <w:r>
              <w:rPr>
                <w:b/>
              </w:rPr>
              <w:t>4</w:t>
            </w:r>
            <w:r w:rsidRPr="0097360E">
              <w:rPr>
                <w:b/>
              </w:rPr>
              <w:t xml:space="preserve">. </w:t>
            </w:r>
            <w:r>
              <w:rPr>
                <w:b/>
              </w:rPr>
              <w:t>COMPETENZE</w:t>
            </w:r>
            <w:r w:rsidRPr="0097360E">
              <w:rPr>
                <w:b/>
              </w:rPr>
              <w:t xml:space="preserve"> SPECIFICHE DELL'</w:t>
            </w:r>
          </w:p>
          <w:p w14:paraId="50900C11" w14:textId="77777777" w:rsidR="008A2B99" w:rsidRDefault="008A2B99" w:rsidP="00F52D1F">
            <w:pPr>
              <w:ind w:left="39" w:right="36"/>
              <w:rPr>
                <w:b/>
              </w:rPr>
            </w:pPr>
            <w:r w:rsidRPr="0097360E">
              <w:rPr>
                <w:b/>
              </w:rPr>
              <w:t xml:space="preserve">ARGOMENTO </w:t>
            </w:r>
            <w:r>
              <w:rPr>
                <w:b/>
              </w:rPr>
              <w:t xml:space="preserve">STEM </w:t>
            </w:r>
            <w:r w:rsidRPr="0097360E">
              <w:rPr>
                <w:b/>
              </w:rPr>
              <w:t xml:space="preserve">(documentate attraverso esperienze di </w:t>
            </w:r>
            <w:r w:rsidRPr="00CE6D1F">
              <w:rPr>
                <w:b/>
                <w:u w:val="single"/>
              </w:rPr>
              <w:t>docente</w:t>
            </w:r>
            <w:r w:rsidRPr="0097360E">
              <w:rPr>
                <w:b/>
              </w:rPr>
              <w:t xml:space="preserve"> in </w:t>
            </w:r>
            <w:r>
              <w:rPr>
                <w:b/>
              </w:rPr>
              <w:t xml:space="preserve">corsi di formazione </w:t>
            </w:r>
            <w:r w:rsidRPr="0097360E">
              <w:rPr>
                <w:b/>
              </w:rPr>
              <w:t>min. 6</w:t>
            </w:r>
            <w:r>
              <w:rPr>
                <w:b/>
              </w:rPr>
              <w:t xml:space="preserve"> </w:t>
            </w:r>
            <w:r w:rsidRPr="0097360E">
              <w:rPr>
                <w:b/>
              </w:rPr>
              <w:t>ore)</w:t>
            </w:r>
          </w:p>
          <w:p w14:paraId="412BC610" w14:textId="77777777" w:rsidR="001D794B" w:rsidRPr="00C20594" w:rsidRDefault="001D794B" w:rsidP="00F52D1F">
            <w:pPr>
              <w:ind w:left="39" w:right="36"/>
              <w:rPr>
                <w:b/>
              </w:rPr>
            </w:pPr>
          </w:p>
        </w:tc>
        <w:tc>
          <w:tcPr>
            <w:tcW w:w="1843" w:type="dxa"/>
            <w:tcBorders>
              <w:top w:val="single" w:sz="4" w:space="0" w:color="000000"/>
              <w:left w:val="single" w:sz="4" w:space="0" w:color="000000"/>
              <w:bottom w:val="single" w:sz="4" w:space="0" w:color="000000"/>
            </w:tcBorders>
            <w:shd w:val="clear" w:color="auto" w:fill="auto"/>
          </w:tcPr>
          <w:p w14:paraId="475A1E24" w14:textId="77777777" w:rsidR="008A2B99" w:rsidRPr="00C20594" w:rsidRDefault="008A2B99" w:rsidP="001D794B">
            <w:pPr>
              <w:ind w:left="312" w:right="537"/>
            </w:pPr>
            <w:r>
              <w:t>Max 5</w:t>
            </w:r>
          </w:p>
        </w:tc>
        <w:tc>
          <w:tcPr>
            <w:tcW w:w="1276" w:type="dxa"/>
            <w:tcBorders>
              <w:top w:val="single" w:sz="4" w:space="0" w:color="000000"/>
              <w:left w:val="single" w:sz="4" w:space="0" w:color="000000"/>
              <w:bottom w:val="single" w:sz="4" w:space="0" w:color="000000"/>
            </w:tcBorders>
            <w:shd w:val="clear" w:color="auto" w:fill="auto"/>
          </w:tcPr>
          <w:p w14:paraId="67432C1C" w14:textId="77777777" w:rsidR="008A2B99" w:rsidRPr="00F52D1F" w:rsidRDefault="008A2B99" w:rsidP="00F52D1F">
            <w:pPr>
              <w:snapToGrid w:val="0"/>
              <w:ind w:left="32" w:right="59"/>
              <w:rPr>
                <w:sz w:val="18"/>
                <w:szCs w:val="18"/>
              </w:rPr>
            </w:pPr>
            <w:r w:rsidRPr="00F52D1F">
              <w:rPr>
                <w:sz w:val="18"/>
                <w:szCs w:val="18"/>
              </w:rPr>
              <w:t>2 punti cad.</w:t>
            </w:r>
          </w:p>
        </w:tc>
        <w:tc>
          <w:tcPr>
            <w:tcW w:w="1241" w:type="dxa"/>
            <w:tcBorders>
              <w:top w:val="single" w:sz="4" w:space="0" w:color="000000"/>
              <w:left w:val="single" w:sz="4" w:space="0" w:color="000000"/>
              <w:bottom w:val="single" w:sz="4" w:space="0" w:color="000000"/>
            </w:tcBorders>
            <w:shd w:val="clear" w:color="auto" w:fill="auto"/>
            <w:vAlign w:val="center"/>
          </w:tcPr>
          <w:p w14:paraId="170010A1" w14:textId="77777777" w:rsidR="008A2B99" w:rsidRPr="00C20594" w:rsidRDefault="008A2B99" w:rsidP="0004566F">
            <w:pPr>
              <w:snapToGrid w:val="0"/>
              <w:ind w:left="567" w:right="537"/>
            </w:pPr>
          </w:p>
        </w:tc>
        <w:tc>
          <w:tcPr>
            <w:tcW w:w="1560" w:type="dxa"/>
            <w:tcBorders>
              <w:top w:val="single" w:sz="4" w:space="0" w:color="000000"/>
              <w:left w:val="single" w:sz="4" w:space="0" w:color="000000"/>
              <w:bottom w:val="single" w:sz="4" w:space="0" w:color="000000"/>
            </w:tcBorders>
            <w:shd w:val="clear" w:color="auto" w:fill="auto"/>
            <w:vAlign w:val="center"/>
          </w:tcPr>
          <w:p w14:paraId="788ABDE3" w14:textId="77777777" w:rsidR="008A2B99" w:rsidRPr="00C20594" w:rsidRDefault="008A2B99" w:rsidP="0004566F">
            <w:pPr>
              <w:snapToGrid w:val="0"/>
              <w:ind w:left="567" w:right="537"/>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39FA7" w14:textId="77777777" w:rsidR="008A2B99" w:rsidRPr="00C20594" w:rsidRDefault="008A2B99" w:rsidP="0004566F">
            <w:pPr>
              <w:snapToGrid w:val="0"/>
              <w:ind w:left="567" w:right="537"/>
            </w:pPr>
          </w:p>
        </w:tc>
      </w:tr>
      <w:tr w:rsidR="008A2B99" w:rsidRPr="00C20594" w14:paraId="164E08D4" w14:textId="77777777" w:rsidTr="001D794B">
        <w:tc>
          <w:tcPr>
            <w:tcW w:w="2420" w:type="dxa"/>
            <w:tcBorders>
              <w:top w:val="single" w:sz="4" w:space="0" w:color="000000"/>
              <w:left w:val="single" w:sz="4" w:space="0" w:color="000000"/>
              <w:bottom w:val="single" w:sz="4" w:space="0" w:color="000000"/>
            </w:tcBorders>
            <w:shd w:val="clear" w:color="auto" w:fill="auto"/>
          </w:tcPr>
          <w:p w14:paraId="2EB4CDA8" w14:textId="77777777" w:rsidR="008A2B99" w:rsidRPr="0097360E" w:rsidRDefault="008A2B99" w:rsidP="00F52D1F">
            <w:pPr>
              <w:ind w:left="39" w:right="36"/>
              <w:rPr>
                <w:b/>
              </w:rPr>
            </w:pPr>
            <w:r w:rsidRPr="0097360E">
              <w:rPr>
                <w:b/>
              </w:rPr>
              <w:t>C</w:t>
            </w:r>
            <w:r>
              <w:rPr>
                <w:b/>
              </w:rPr>
              <w:t>5</w:t>
            </w:r>
            <w:r w:rsidRPr="0097360E">
              <w:rPr>
                <w:b/>
              </w:rPr>
              <w:t xml:space="preserve">. </w:t>
            </w:r>
            <w:r>
              <w:rPr>
                <w:b/>
              </w:rPr>
              <w:t>COMPETENZ</w:t>
            </w:r>
            <w:r w:rsidRPr="0097360E">
              <w:rPr>
                <w:b/>
              </w:rPr>
              <w:t>E SPECIFICHE DELL'</w:t>
            </w:r>
          </w:p>
          <w:p w14:paraId="694281E4" w14:textId="77777777" w:rsidR="008A2B99" w:rsidRDefault="008A2B99" w:rsidP="00F52D1F">
            <w:pPr>
              <w:ind w:left="39" w:right="36"/>
              <w:rPr>
                <w:b/>
              </w:rPr>
            </w:pPr>
            <w:r w:rsidRPr="0097360E">
              <w:rPr>
                <w:b/>
              </w:rPr>
              <w:t xml:space="preserve">ARGOMENTO </w:t>
            </w:r>
            <w:r>
              <w:rPr>
                <w:b/>
              </w:rPr>
              <w:t xml:space="preserve">STEM </w:t>
            </w:r>
            <w:r w:rsidRPr="0097360E">
              <w:rPr>
                <w:b/>
              </w:rPr>
              <w:t>(documentate attraverso corsi seguiti con rilascio attestato min. 12 ore)</w:t>
            </w:r>
          </w:p>
          <w:p w14:paraId="377DFC31" w14:textId="77777777" w:rsidR="001D794B" w:rsidRPr="00C20594" w:rsidRDefault="001D794B" w:rsidP="00F52D1F">
            <w:pPr>
              <w:ind w:left="39" w:right="36"/>
              <w:rPr>
                <w:b/>
              </w:rPr>
            </w:pPr>
          </w:p>
        </w:tc>
        <w:tc>
          <w:tcPr>
            <w:tcW w:w="1843" w:type="dxa"/>
            <w:tcBorders>
              <w:top w:val="single" w:sz="4" w:space="0" w:color="000000"/>
              <w:left w:val="single" w:sz="4" w:space="0" w:color="000000"/>
              <w:bottom w:val="single" w:sz="4" w:space="0" w:color="000000"/>
            </w:tcBorders>
            <w:shd w:val="clear" w:color="auto" w:fill="auto"/>
          </w:tcPr>
          <w:p w14:paraId="7740C102" w14:textId="77777777" w:rsidR="008A2B99" w:rsidRPr="00C20594" w:rsidRDefault="008A2B99" w:rsidP="001D794B">
            <w:pPr>
              <w:ind w:left="312" w:right="537"/>
            </w:pPr>
            <w:r w:rsidRPr="00C20594">
              <w:t xml:space="preserve">Max 5 </w:t>
            </w:r>
          </w:p>
        </w:tc>
        <w:tc>
          <w:tcPr>
            <w:tcW w:w="1276" w:type="dxa"/>
            <w:tcBorders>
              <w:top w:val="single" w:sz="4" w:space="0" w:color="000000"/>
              <w:left w:val="single" w:sz="4" w:space="0" w:color="000000"/>
              <w:bottom w:val="single" w:sz="4" w:space="0" w:color="000000"/>
            </w:tcBorders>
            <w:shd w:val="clear" w:color="auto" w:fill="auto"/>
          </w:tcPr>
          <w:p w14:paraId="0A39686F" w14:textId="77777777" w:rsidR="008A2B99" w:rsidRPr="00C20594" w:rsidRDefault="008A2B99" w:rsidP="00F52D1F">
            <w:pPr>
              <w:snapToGrid w:val="0"/>
              <w:ind w:left="32" w:right="59"/>
              <w:rPr>
                <w:b/>
              </w:rPr>
            </w:pPr>
            <w:r w:rsidRPr="00F52D1F">
              <w:rPr>
                <w:sz w:val="18"/>
                <w:szCs w:val="18"/>
              </w:rPr>
              <w:t>2 punti cad.</w:t>
            </w:r>
          </w:p>
        </w:tc>
        <w:tc>
          <w:tcPr>
            <w:tcW w:w="1241" w:type="dxa"/>
            <w:tcBorders>
              <w:top w:val="single" w:sz="4" w:space="0" w:color="000000"/>
              <w:left w:val="single" w:sz="4" w:space="0" w:color="000000"/>
              <w:bottom w:val="single" w:sz="4" w:space="0" w:color="000000"/>
            </w:tcBorders>
            <w:shd w:val="clear" w:color="auto" w:fill="auto"/>
            <w:vAlign w:val="center"/>
          </w:tcPr>
          <w:p w14:paraId="576823CB" w14:textId="77777777" w:rsidR="008A2B99" w:rsidRPr="00C20594" w:rsidRDefault="008A2B99" w:rsidP="0004566F">
            <w:pPr>
              <w:snapToGrid w:val="0"/>
              <w:ind w:left="567" w:right="537"/>
            </w:pPr>
          </w:p>
        </w:tc>
        <w:tc>
          <w:tcPr>
            <w:tcW w:w="1560" w:type="dxa"/>
            <w:tcBorders>
              <w:top w:val="single" w:sz="4" w:space="0" w:color="000000"/>
              <w:left w:val="single" w:sz="4" w:space="0" w:color="000000"/>
              <w:bottom w:val="single" w:sz="4" w:space="0" w:color="000000"/>
            </w:tcBorders>
            <w:shd w:val="clear" w:color="auto" w:fill="auto"/>
            <w:vAlign w:val="center"/>
          </w:tcPr>
          <w:p w14:paraId="513208CC" w14:textId="77777777" w:rsidR="008A2B99" w:rsidRPr="00C20594" w:rsidRDefault="008A2B99" w:rsidP="0004566F">
            <w:pPr>
              <w:snapToGrid w:val="0"/>
              <w:ind w:left="567" w:right="537"/>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86316" w14:textId="77777777" w:rsidR="008A2B99" w:rsidRPr="00C20594" w:rsidRDefault="008A2B99" w:rsidP="0004566F">
            <w:pPr>
              <w:snapToGrid w:val="0"/>
              <w:ind w:left="567" w:right="537"/>
            </w:pPr>
          </w:p>
        </w:tc>
      </w:tr>
      <w:tr w:rsidR="008A2B99" w:rsidRPr="00C20594" w14:paraId="0BF74A2E" w14:textId="77777777" w:rsidTr="001D794B">
        <w:trPr>
          <w:trHeight w:val="616"/>
        </w:trPr>
        <w:tc>
          <w:tcPr>
            <w:tcW w:w="5539" w:type="dxa"/>
            <w:gridSpan w:val="3"/>
            <w:tcBorders>
              <w:top w:val="single" w:sz="4" w:space="0" w:color="000000"/>
              <w:left w:val="single" w:sz="4" w:space="0" w:color="000000"/>
              <w:bottom w:val="single" w:sz="4" w:space="0" w:color="000000"/>
            </w:tcBorders>
            <w:shd w:val="clear" w:color="auto" w:fill="auto"/>
            <w:vAlign w:val="center"/>
          </w:tcPr>
          <w:p w14:paraId="4AB56B95" w14:textId="77777777" w:rsidR="008A2B99" w:rsidRPr="00C20594" w:rsidRDefault="008A2B99" w:rsidP="001D794B">
            <w:pPr>
              <w:ind w:left="-103" w:right="537"/>
            </w:pPr>
            <w:r w:rsidRPr="00C20594">
              <w:rPr>
                <w:b/>
              </w:rPr>
              <w:t>TOTALE</w:t>
            </w:r>
            <w:r>
              <w:rPr>
                <w:b/>
              </w:rPr>
              <w:t xml:space="preserve"> </w:t>
            </w:r>
            <w:r w:rsidRPr="00C20594">
              <w:rPr>
                <w:b/>
              </w:rPr>
              <w:t xml:space="preserve">MAX                                       </w:t>
            </w:r>
            <w:r>
              <w:rPr>
                <w:b/>
              </w:rPr>
              <w:t>80</w:t>
            </w:r>
            <w:r w:rsidR="001D794B">
              <w:rPr>
                <w:b/>
              </w:rPr>
              <w:t xml:space="preserve"> punti</w:t>
            </w:r>
          </w:p>
        </w:tc>
        <w:tc>
          <w:tcPr>
            <w:tcW w:w="1241" w:type="dxa"/>
            <w:tcBorders>
              <w:top w:val="single" w:sz="4" w:space="0" w:color="000000"/>
              <w:left w:val="single" w:sz="4" w:space="0" w:color="000000"/>
              <w:bottom w:val="single" w:sz="4" w:space="0" w:color="000000"/>
            </w:tcBorders>
            <w:shd w:val="clear" w:color="auto" w:fill="auto"/>
            <w:vAlign w:val="center"/>
          </w:tcPr>
          <w:p w14:paraId="2CED004E" w14:textId="77777777" w:rsidR="008A2B99" w:rsidRPr="00C20594" w:rsidRDefault="008A2B99" w:rsidP="0004566F">
            <w:pPr>
              <w:snapToGrid w:val="0"/>
              <w:ind w:left="567" w:right="537"/>
            </w:pPr>
          </w:p>
        </w:tc>
        <w:tc>
          <w:tcPr>
            <w:tcW w:w="1560" w:type="dxa"/>
            <w:tcBorders>
              <w:top w:val="single" w:sz="4" w:space="0" w:color="000000"/>
              <w:left w:val="single" w:sz="4" w:space="0" w:color="000000"/>
              <w:bottom w:val="single" w:sz="4" w:space="0" w:color="000000"/>
            </w:tcBorders>
            <w:shd w:val="clear" w:color="auto" w:fill="auto"/>
            <w:vAlign w:val="center"/>
          </w:tcPr>
          <w:p w14:paraId="1B318DA0" w14:textId="77777777" w:rsidR="008A2B99" w:rsidRPr="00C20594" w:rsidRDefault="008A2B99" w:rsidP="0004566F">
            <w:pPr>
              <w:snapToGrid w:val="0"/>
              <w:ind w:left="567" w:right="537"/>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2EC12" w14:textId="77777777" w:rsidR="008A2B99" w:rsidRPr="00C20594" w:rsidRDefault="008A2B99" w:rsidP="0004566F">
            <w:pPr>
              <w:snapToGrid w:val="0"/>
              <w:ind w:left="567" w:right="537"/>
            </w:pPr>
          </w:p>
        </w:tc>
      </w:tr>
    </w:tbl>
    <w:p w14:paraId="28E57FCF" w14:textId="77777777" w:rsidR="00F52D1F" w:rsidRDefault="00F52D1F" w:rsidP="0004566F">
      <w:pPr>
        <w:ind w:left="567" w:right="537"/>
        <w:rPr>
          <w:sz w:val="24"/>
          <w:szCs w:val="24"/>
        </w:rPr>
      </w:pPr>
    </w:p>
    <w:p w14:paraId="0764EB6A" w14:textId="77777777" w:rsidR="00F52D1F" w:rsidRDefault="00F52D1F">
      <w:pPr>
        <w:rPr>
          <w:sz w:val="24"/>
          <w:szCs w:val="24"/>
        </w:rPr>
      </w:pPr>
      <w:r>
        <w:rPr>
          <w:sz w:val="24"/>
          <w:szCs w:val="24"/>
        </w:rPr>
        <w:br w:type="page"/>
      </w:r>
    </w:p>
    <w:p w14:paraId="45A7F25C" w14:textId="77777777" w:rsidR="008A2B99" w:rsidRDefault="008A2B99" w:rsidP="0004566F">
      <w:pPr>
        <w:ind w:left="567" w:right="537"/>
        <w:rPr>
          <w:sz w:val="24"/>
          <w:szCs w:val="24"/>
        </w:rPr>
      </w:pPr>
    </w:p>
    <w:tbl>
      <w:tblPr>
        <w:tblW w:w="9908" w:type="dxa"/>
        <w:tblInd w:w="-15" w:type="dxa"/>
        <w:tblLayout w:type="fixed"/>
        <w:tblLook w:val="0000" w:firstRow="0" w:lastRow="0" w:firstColumn="0" w:lastColumn="0" w:noHBand="0" w:noVBand="0"/>
      </w:tblPr>
      <w:tblGrid>
        <w:gridCol w:w="2420"/>
        <w:gridCol w:w="1559"/>
        <w:gridCol w:w="1418"/>
        <w:gridCol w:w="1397"/>
        <w:gridCol w:w="1560"/>
        <w:gridCol w:w="1544"/>
        <w:gridCol w:w="10"/>
      </w:tblGrid>
      <w:tr w:rsidR="008A2B99" w:rsidRPr="00C20594" w14:paraId="7C2C65C4" w14:textId="77777777" w:rsidTr="001D794B">
        <w:trPr>
          <w:trHeight w:val="699"/>
        </w:trPr>
        <w:tc>
          <w:tcPr>
            <w:tcW w:w="99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7099DBE" w14:textId="77777777" w:rsidR="001D794B" w:rsidRDefault="008A2B99" w:rsidP="00911D78">
            <w:pPr>
              <w:ind w:left="567" w:right="537"/>
              <w:jc w:val="both"/>
              <w:rPr>
                <w:b/>
                <w:bCs/>
                <w:sz w:val="24"/>
                <w:szCs w:val="24"/>
              </w:rPr>
            </w:pPr>
            <w:r w:rsidRPr="00C20594">
              <w:rPr>
                <w:b/>
                <w:bCs/>
                <w:sz w:val="24"/>
                <w:szCs w:val="24"/>
              </w:rPr>
              <w:br w:type="page"/>
            </w:r>
          </w:p>
          <w:p w14:paraId="26F57890" w14:textId="77777777" w:rsidR="008A2B99" w:rsidRDefault="008A2B99" w:rsidP="00911D78">
            <w:pPr>
              <w:ind w:left="567" w:right="537"/>
              <w:jc w:val="both"/>
              <w:rPr>
                <w:b/>
                <w:sz w:val="24"/>
                <w:szCs w:val="24"/>
              </w:rPr>
            </w:pPr>
            <w:r w:rsidRPr="00C20594">
              <w:rPr>
                <w:b/>
                <w:bCs/>
                <w:sz w:val="24"/>
                <w:szCs w:val="24"/>
              </w:rPr>
              <w:t xml:space="preserve">ALLEGATO B: </w:t>
            </w:r>
            <w:r w:rsidRPr="00C20594">
              <w:rPr>
                <w:b/>
                <w:sz w:val="24"/>
                <w:szCs w:val="24"/>
              </w:rPr>
              <w:t xml:space="preserve">GRIGLIA DI VALUTAZIONE DEI TITOLI PER </w:t>
            </w:r>
            <w:r>
              <w:rPr>
                <w:b/>
                <w:sz w:val="24"/>
                <w:szCs w:val="24"/>
              </w:rPr>
              <w:t xml:space="preserve">TUTOR NELL’AMBITO DELLA LINEA DI INTERVENTO A </w:t>
            </w:r>
          </w:p>
          <w:p w14:paraId="321EED6D" w14:textId="77777777" w:rsidR="001D794B" w:rsidRDefault="001D794B" w:rsidP="00911D78">
            <w:pPr>
              <w:ind w:left="567" w:right="537"/>
              <w:jc w:val="both"/>
              <w:rPr>
                <w:b/>
                <w:sz w:val="24"/>
                <w:szCs w:val="24"/>
              </w:rPr>
            </w:pPr>
          </w:p>
          <w:p w14:paraId="67874284" w14:textId="77777777" w:rsidR="008A2B99" w:rsidRPr="00663F36" w:rsidRDefault="008A2B99" w:rsidP="00911D78">
            <w:pPr>
              <w:pStyle w:val="Paragrafoelenco"/>
              <w:widowControl/>
              <w:numPr>
                <w:ilvl w:val="0"/>
                <w:numId w:val="10"/>
              </w:numPr>
              <w:autoSpaceDE/>
              <w:autoSpaceDN/>
              <w:ind w:left="567" w:right="537"/>
              <w:jc w:val="both"/>
              <w:rPr>
                <w:b/>
                <w:i/>
                <w:iCs/>
              </w:rPr>
            </w:pPr>
            <w:r>
              <w:t>Percorsi di orientamento e formazione per il potenziamento delle STEM, digitali e innovazione, finalizzate alla promozione di pari opportunità di genere</w:t>
            </w:r>
          </w:p>
          <w:p w14:paraId="4B0FAC93" w14:textId="77777777" w:rsidR="008A2B99" w:rsidRPr="00663F36" w:rsidRDefault="008A2B99" w:rsidP="00911D78">
            <w:pPr>
              <w:pStyle w:val="Paragrafoelenco"/>
              <w:widowControl/>
              <w:numPr>
                <w:ilvl w:val="0"/>
                <w:numId w:val="10"/>
              </w:numPr>
              <w:autoSpaceDE/>
              <w:autoSpaceDN/>
              <w:ind w:left="567" w:right="537"/>
              <w:jc w:val="both"/>
            </w:pPr>
            <w:r w:rsidRPr="00B45F44">
              <w:t>Percorsi di formazione per il potenziamento delle competenze linguistiche degli studenti</w:t>
            </w:r>
          </w:p>
          <w:p w14:paraId="335C6F73" w14:textId="77777777" w:rsidR="008A2B99" w:rsidRPr="00663F36" w:rsidRDefault="008A2B99" w:rsidP="0004566F">
            <w:pPr>
              <w:ind w:left="567" w:right="537"/>
              <w:rPr>
                <w:b/>
                <w:i/>
                <w:iCs/>
              </w:rPr>
            </w:pPr>
          </w:p>
        </w:tc>
      </w:tr>
      <w:tr w:rsidR="008A2B99" w:rsidRPr="00C20594" w14:paraId="6982E8D5" w14:textId="77777777" w:rsidTr="001D794B">
        <w:tc>
          <w:tcPr>
            <w:tcW w:w="99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E490BFC" w14:textId="77777777" w:rsidR="001D794B" w:rsidRDefault="001D794B" w:rsidP="0004566F">
            <w:pPr>
              <w:snapToGrid w:val="0"/>
              <w:ind w:left="567" w:right="537"/>
              <w:rPr>
                <w:b/>
                <w:u w:val="single"/>
              </w:rPr>
            </w:pPr>
          </w:p>
          <w:p w14:paraId="635D9F15" w14:textId="77777777" w:rsidR="008A2B99" w:rsidRPr="00AC21A5" w:rsidRDefault="008A2B99" w:rsidP="0004566F">
            <w:pPr>
              <w:snapToGrid w:val="0"/>
              <w:ind w:left="567" w:right="537"/>
              <w:rPr>
                <w:b/>
              </w:rPr>
            </w:pPr>
            <w:r w:rsidRPr="00AC21A5">
              <w:rPr>
                <w:b/>
                <w:u w:val="single"/>
              </w:rPr>
              <w:t>Criteri di ammissione:</w:t>
            </w:r>
            <w:r w:rsidRPr="00AC21A5">
              <w:rPr>
                <w:b/>
              </w:rPr>
              <w:t xml:space="preserve"> </w:t>
            </w:r>
          </w:p>
          <w:p w14:paraId="19ACCEFC" w14:textId="77777777" w:rsidR="008A2B99" w:rsidRDefault="008A2B99" w:rsidP="00E44DBF">
            <w:pPr>
              <w:pStyle w:val="Paragrafoelenco"/>
              <w:widowControl/>
              <w:numPr>
                <w:ilvl w:val="0"/>
                <w:numId w:val="7"/>
              </w:numPr>
              <w:autoSpaceDE/>
              <w:autoSpaceDN/>
              <w:ind w:left="567" w:right="537"/>
              <w:rPr>
                <w:b/>
              </w:rPr>
            </w:pPr>
            <w:r w:rsidRPr="00AC21A5">
              <w:rPr>
                <w:b/>
              </w:rPr>
              <w:t>essere docente interno per tutto il periodo dell’incarico</w:t>
            </w:r>
          </w:p>
          <w:p w14:paraId="158D51AC" w14:textId="77777777" w:rsidR="008A2B99" w:rsidRPr="00552EF5" w:rsidRDefault="008A2B99" w:rsidP="0004566F">
            <w:pPr>
              <w:pStyle w:val="Paragrafoelenco"/>
              <w:ind w:left="567" w:right="537"/>
              <w:rPr>
                <w:b/>
              </w:rPr>
            </w:pPr>
          </w:p>
        </w:tc>
      </w:tr>
      <w:tr w:rsidR="008A2B99" w:rsidRPr="00C20594" w14:paraId="60183A34" w14:textId="77777777" w:rsidTr="001D794B">
        <w:trPr>
          <w:gridAfter w:val="1"/>
          <w:wAfter w:w="10" w:type="dxa"/>
        </w:trPr>
        <w:tc>
          <w:tcPr>
            <w:tcW w:w="5397" w:type="dxa"/>
            <w:gridSpan w:val="3"/>
            <w:tcBorders>
              <w:top w:val="single" w:sz="4" w:space="0" w:color="000000"/>
              <w:left w:val="single" w:sz="4" w:space="0" w:color="000000"/>
              <w:bottom w:val="single" w:sz="4" w:space="0" w:color="000000"/>
            </w:tcBorders>
            <w:shd w:val="clear" w:color="auto" w:fill="auto"/>
            <w:vAlign w:val="center"/>
          </w:tcPr>
          <w:p w14:paraId="5E2B19CE" w14:textId="77777777" w:rsidR="008A2B99" w:rsidRDefault="008A2B99" w:rsidP="001D794B">
            <w:pPr>
              <w:snapToGrid w:val="0"/>
              <w:ind w:left="39" w:right="537"/>
              <w:rPr>
                <w:b/>
              </w:rPr>
            </w:pPr>
            <w:r w:rsidRPr="00C20594">
              <w:rPr>
                <w:b/>
              </w:rPr>
              <w:t>L' ISTRUZIONE, LA FORMAZIONE</w:t>
            </w:r>
            <w:r w:rsidR="00911D78">
              <w:rPr>
                <w:b/>
              </w:rPr>
              <w:t xml:space="preserve"> </w:t>
            </w:r>
            <w:r w:rsidRPr="00C20594">
              <w:rPr>
                <w:b/>
              </w:rPr>
              <w:t xml:space="preserve">NELLO SPECIFICO </w:t>
            </w:r>
            <w:r>
              <w:rPr>
                <w:b/>
              </w:rPr>
              <w:t>DIPARTIMENTO</w:t>
            </w:r>
            <w:r w:rsidRPr="00C20594">
              <w:rPr>
                <w:b/>
              </w:rPr>
              <w:t xml:space="preserve"> IN CUI SI </w:t>
            </w:r>
          </w:p>
          <w:p w14:paraId="3689D94A" w14:textId="77777777" w:rsidR="008A2B99" w:rsidRPr="00C20594" w:rsidRDefault="008A2B99" w:rsidP="001D794B">
            <w:pPr>
              <w:snapToGrid w:val="0"/>
              <w:ind w:left="39" w:right="537"/>
              <w:rPr>
                <w:b/>
              </w:rPr>
            </w:pPr>
            <w:r w:rsidRPr="00C20594">
              <w:rPr>
                <w:b/>
              </w:rPr>
              <w:t>CONCORRE</w:t>
            </w:r>
            <w:r>
              <w:rPr>
                <w:b/>
              </w:rPr>
              <w:t xml:space="preserve"> </w:t>
            </w:r>
          </w:p>
        </w:tc>
        <w:tc>
          <w:tcPr>
            <w:tcW w:w="1397" w:type="dxa"/>
            <w:tcBorders>
              <w:top w:val="single" w:sz="4" w:space="0" w:color="000000"/>
              <w:left w:val="single" w:sz="4" w:space="0" w:color="000000"/>
              <w:bottom w:val="single" w:sz="4" w:space="0" w:color="000000"/>
            </w:tcBorders>
            <w:shd w:val="clear" w:color="auto" w:fill="auto"/>
          </w:tcPr>
          <w:p w14:paraId="6161C379" w14:textId="77777777" w:rsidR="008A2B99" w:rsidRPr="00C20594" w:rsidRDefault="008A2B99" w:rsidP="00911D78">
            <w:pPr>
              <w:ind w:left="45"/>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7E94DFC1" w14:textId="77777777" w:rsidR="008A2B99" w:rsidRPr="00C20594" w:rsidRDefault="008A2B99" w:rsidP="00911D78">
            <w:pPr>
              <w:ind w:left="45"/>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3058F769" w14:textId="77777777" w:rsidR="008A2B99" w:rsidRPr="00C20594" w:rsidRDefault="008A2B99" w:rsidP="00911D78">
            <w:pPr>
              <w:ind w:left="45"/>
              <w:jc w:val="center"/>
              <w:rPr>
                <w:b/>
              </w:rPr>
            </w:pPr>
            <w:r w:rsidRPr="00C20594">
              <w:rPr>
                <w:b/>
              </w:rPr>
              <w:t>da compilare a cura della commissione</w:t>
            </w:r>
          </w:p>
        </w:tc>
      </w:tr>
      <w:tr w:rsidR="008A2B99" w:rsidRPr="00C20594" w14:paraId="1EF5705F" w14:textId="77777777" w:rsidTr="001D794B">
        <w:trPr>
          <w:gridAfter w:val="1"/>
          <w:wAfter w:w="10" w:type="dxa"/>
        </w:trPr>
        <w:tc>
          <w:tcPr>
            <w:tcW w:w="2420" w:type="dxa"/>
            <w:vMerge w:val="restart"/>
            <w:tcBorders>
              <w:top w:val="single" w:sz="4" w:space="0" w:color="000000"/>
              <w:left w:val="single" w:sz="4" w:space="0" w:color="000000"/>
              <w:bottom w:val="single" w:sz="4" w:space="0" w:color="000000"/>
            </w:tcBorders>
            <w:shd w:val="clear" w:color="auto" w:fill="auto"/>
            <w:vAlign w:val="center"/>
          </w:tcPr>
          <w:p w14:paraId="1C7DCC89" w14:textId="77777777" w:rsidR="008A2B99" w:rsidRDefault="008A2B99" w:rsidP="00911D78">
            <w:pPr>
              <w:ind w:right="36"/>
            </w:pPr>
            <w:r w:rsidRPr="00C20594">
              <w:rPr>
                <w:b/>
              </w:rPr>
              <w:t xml:space="preserve">A1. LAUREA </w:t>
            </w:r>
            <w:r>
              <w:rPr>
                <w:b/>
              </w:rPr>
              <w:t xml:space="preserve">INERENTE AL RUOLO SPECIFICO </w:t>
            </w:r>
            <w:r w:rsidRPr="00C20594">
              <w:t>(vecchio ordinamento o magistrale)</w:t>
            </w:r>
          </w:p>
          <w:p w14:paraId="211C6FF9" w14:textId="77777777" w:rsidR="001D794B" w:rsidRPr="00C20594" w:rsidRDefault="001D794B" w:rsidP="00911D78">
            <w:pPr>
              <w:ind w:right="36"/>
            </w:pPr>
          </w:p>
        </w:tc>
        <w:tc>
          <w:tcPr>
            <w:tcW w:w="1559" w:type="dxa"/>
            <w:vMerge w:val="restart"/>
            <w:tcBorders>
              <w:top w:val="single" w:sz="4" w:space="0" w:color="000000"/>
              <w:left w:val="single" w:sz="4" w:space="0" w:color="000000"/>
            </w:tcBorders>
            <w:shd w:val="clear" w:color="auto" w:fill="auto"/>
            <w:vAlign w:val="center"/>
          </w:tcPr>
          <w:p w14:paraId="5B0072E1" w14:textId="77777777" w:rsidR="008A2B99" w:rsidRPr="00C20594" w:rsidRDefault="008A2B99" w:rsidP="00911D78">
            <w:pPr>
              <w:snapToGrid w:val="0"/>
              <w:ind w:left="29" w:right="59"/>
            </w:pPr>
            <w:r w:rsidRPr="00C20594">
              <w:t>Verrà valutata una sola laurea</w:t>
            </w:r>
          </w:p>
        </w:tc>
        <w:tc>
          <w:tcPr>
            <w:tcW w:w="1418" w:type="dxa"/>
            <w:tcBorders>
              <w:top w:val="single" w:sz="4" w:space="0" w:color="000000"/>
              <w:left w:val="single" w:sz="4" w:space="0" w:color="000000"/>
              <w:bottom w:val="single" w:sz="4" w:space="0" w:color="000000"/>
            </w:tcBorders>
            <w:shd w:val="clear" w:color="auto" w:fill="auto"/>
            <w:vAlign w:val="center"/>
          </w:tcPr>
          <w:p w14:paraId="3B441042" w14:textId="77777777" w:rsidR="008A2B99" w:rsidRPr="001D794B" w:rsidRDefault="008A2B99" w:rsidP="001D794B">
            <w:pPr>
              <w:ind w:right="31"/>
              <w:jc w:val="center"/>
              <w:rPr>
                <w:b/>
              </w:rPr>
            </w:pPr>
            <w:r w:rsidRPr="001D794B">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3D308ABE" w14:textId="77777777" w:rsidR="008A2B99" w:rsidRPr="00C20594" w:rsidRDefault="008A2B99" w:rsidP="0004566F">
            <w:pPr>
              <w:snapToGrid w:val="0"/>
              <w:ind w:left="567" w:right="537"/>
            </w:pPr>
          </w:p>
        </w:tc>
        <w:tc>
          <w:tcPr>
            <w:tcW w:w="1560" w:type="dxa"/>
            <w:tcBorders>
              <w:top w:val="single" w:sz="4" w:space="0" w:color="000000"/>
              <w:left w:val="single" w:sz="4" w:space="0" w:color="000000"/>
              <w:bottom w:val="single" w:sz="4" w:space="0" w:color="000000"/>
            </w:tcBorders>
            <w:shd w:val="clear" w:color="auto" w:fill="auto"/>
            <w:vAlign w:val="center"/>
          </w:tcPr>
          <w:p w14:paraId="0A4781E7" w14:textId="77777777" w:rsidR="008A2B99" w:rsidRPr="00C20594" w:rsidRDefault="008A2B99" w:rsidP="0004566F">
            <w:pPr>
              <w:snapToGrid w:val="0"/>
              <w:ind w:left="567" w:right="537"/>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F3D74" w14:textId="77777777" w:rsidR="008A2B99" w:rsidRPr="00C20594" w:rsidRDefault="008A2B99" w:rsidP="0004566F">
            <w:pPr>
              <w:snapToGrid w:val="0"/>
              <w:ind w:left="567" w:right="537"/>
            </w:pPr>
          </w:p>
        </w:tc>
      </w:tr>
      <w:tr w:rsidR="008A2B99" w:rsidRPr="00C20594" w14:paraId="5B1E5776" w14:textId="77777777" w:rsidTr="001D794B">
        <w:trPr>
          <w:gridAfter w:val="1"/>
          <w:wAfter w:w="10" w:type="dxa"/>
        </w:trPr>
        <w:tc>
          <w:tcPr>
            <w:tcW w:w="2420" w:type="dxa"/>
            <w:vMerge/>
            <w:tcBorders>
              <w:top w:val="single" w:sz="4" w:space="0" w:color="000000"/>
              <w:left w:val="single" w:sz="4" w:space="0" w:color="000000"/>
              <w:bottom w:val="single" w:sz="4" w:space="0" w:color="000000"/>
            </w:tcBorders>
            <w:shd w:val="clear" w:color="auto" w:fill="auto"/>
            <w:vAlign w:val="center"/>
          </w:tcPr>
          <w:p w14:paraId="48E4AF46" w14:textId="77777777" w:rsidR="008A2B99" w:rsidRPr="00C20594" w:rsidRDefault="008A2B99" w:rsidP="00911D78">
            <w:pPr>
              <w:snapToGrid w:val="0"/>
              <w:ind w:right="36"/>
            </w:pPr>
          </w:p>
        </w:tc>
        <w:tc>
          <w:tcPr>
            <w:tcW w:w="1559" w:type="dxa"/>
            <w:vMerge/>
            <w:tcBorders>
              <w:left w:val="single" w:sz="4" w:space="0" w:color="000000"/>
              <w:bottom w:val="single" w:sz="4" w:space="0" w:color="000000"/>
            </w:tcBorders>
            <w:shd w:val="clear" w:color="auto" w:fill="auto"/>
            <w:vAlign w:val="center"/>
          </w:tcPr>
          <w:p w14:paraId="0824E434" w14:textId="77777777" w:rsidR="008A2B99" w:rsidRPr="00C20594" w:rsidRDefault="008A2B99" w:rsidP="00911D78">
            <w:pPr>
              <w:ind w:left="29" w:right="59"/>
              <w:rPr>
                <w:b/>
              </w:rPr>
            </w:pPr>
          </w:p>
        </w:tc>
        <w:tc>
          <w:tcPr>
            <w:tcW w:w="1418" w:type="dxa"/>
            <w:tcBorders>
              <w:top w:val="single" w:sz="4" w:space="0" w:color="000000"/>
              <w:left w:val="single" w:sz="4" w:space="0" w:color="000000"/>
              <w:bottom w:val="single" w:sz="4" w:space="0" w:color="000000"/>
            </w:tcBorders>
            <w:shd w:val="clear" w:color="auto" w:fill="auto"/>
            <w:vAlign w:val="center"/>
          </w:tcPr>
          <w:p w14:paraId="0A535538" w14:textId="77777777" w:rsidR="008A2B99" w:rsidRPr="001D794B" w:rsidRDefault="008A2B99" w:rsidP="001D794B">
            <w:pPr>
              <w:ind w:right="31"/>
              <w:jc w:val="center"/>
              <w:rPr>
                <w:b/>
              </w:rPr>
            </w:pPr>
            <w:r w:rsidRPr="001D794B">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39F8ECE8" w14:textId="77777777" w:rsidR="008A2B99" w:rsidRPr="00C20594" w:rsidRDefault="008A2B99" w:rsidP="0004566F">
            <w:pPr>
              <w:snapToGrid w:val="0"/>
              <w:ind w:left="567" w:right="537"/>
            </w:pPr>
          </w:p>
        </w:tc>
        <w:tc>
          <w:tcPr>
            <w:tcW w:w="1560" w:type="dxa"/>
            <w:tcBorders>
              <w:top w:val="single" w:sz="4" w:space="0" w:color="000000"/>
              <w:left w:val="single" w:sz="4" w:space="0" w:color="000000"/>
              <w:bottom w:val="single" w:sz="4" w:space="0" w:color="000000"/>
            </w:tcBorders>
            <w:shd w:val="clear" w:color="auto" w:fill="auto"/>
            <w:vAlign w:val="center"/>
          </w:tcPr>
          <w:p w14:paraId="1DA55687" w14:textId="77777777" w:rsidR="008A2B99" w:rsidRPr="00C20594" w:rsidRDefault="008A2B99" w:rsidP="0004566F">
            <w:pPr>
              <w:snapToGrid w:val="0"/>
              <w:ind w:left="567" w:right="537"/>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52F24" w14:textId="77777777" w:rsidR="008A2B99" w:rsidRPr="00C20594" w:rsidRDefault="008A2B99" w:rsidP="0004566F">
            <w:pPr>
              <w:snapToGrid w:val="0"/>
              <w:ind w:left="567" w:right="537"/>
            </w:pPr>
          </w:p>
        </w:tc>
      </w:tr>
      <w:tr w:rsidR="008A2B99" w:rsidRPr="00C20594" w14:paraId="6ACEDD8C" w14:textId="77777777" w:rsidTr="001D794B">
        <w:trPr>
          <w:gridAfter w:val="1"/>
          <w:wAfter w:w="10" w:type="dxa"/>
          <w:trHeight w:val="115"/>
        </w:trPr>
        <w:tc>
          <w:tcPr>
            <w:tcW w:w="2420" w:type="dxa"/>
            <w:tcBorders>
              <w:top w:val="single" w:sz="4" w:space="0" w:color="000000"/>
              <w:left w:val="single" w:sz="4" w:space="0" w:color="000000"/>
            </w:tcBorders>
            <w:shd w:val="clear" w:color="auto" w:fill="auto"/>
            <w:vAlign w:val="center"/>
          </w:tcPr>
          <w:p w14:paraId="360E2C8C" w14:textId="77777777" w:rsidR="008A2B99" w:rsidRPr="00C20594" w:rsidRDefault="008A2B99" w:rsidP="00911D78">
            <w:pPr>
              <w:ind w:right="36"/>
            </w:pPr>
            <w:r w:rsidRPr="00C20594">
              <w:rPr>
                <w:b/>
              </w:rPr>
              <w:t>A2. LAUREA</w:t>
            </w:r>
            <w:r>
              <w:rPr>
                <w:b/>
              </w:rPr>
              <w:t xml:space="preserve"> INERENTE</w:t>
            </w:r>
            <w:r w:rsidRPr="00C20594">
              <w:rPr>
                <w:b/>
              </w:rPr>
              <w:t xml:space="preserve"> </w:t>
            </w:r>
            <w:r>
              <w:rPr>
                <w:b/>
              </w:rPr>
              <w:t>AL RUOLO SPECIFICO</w:t>
            </w:r>
          </w:p>
          <w:p w14:paraId="58CFD92A" w14:textId="77777777" w:rsidR="008A2B99" w:rsidRDefault="008A2B99" w:rsidP="00911D78">
            <w:pPr>
              <w:ind w:right="36"/>
            </w:pPr>
            <w:r w:rsidRPr="00C20594">
              <w:t>(triennale, in alternativa al punto A1)</w:t>
            </w:r>
          </w:p>
          <w:p w14:paraId="38CB0616" w14:textId="77777777" w:rsidR="001D794B" w:rsidRPr="00C20594" w:rsidRDefault="001D794B" w:rsidP="00911D78">
            <w:pPr>
              <w:ind w:right="36"/>
              <w:rPr>
                <w:b/>
              </w:rPr>
            </w:pPr>
          </w:p>
        </w:tc>
        <w:tc>
          <w:tcPr>
            <w:tcW w:w="1559" w:type="dxa"/>
            <w:tcBorders>
              <w:top w:val="single" w:sz="4" w:space="0" w:color="000000"/>
              <w:left w:val="single" w:sz="4" w:space="0" w:color="000000"/>
              <w:bottom w:val="single" w:sz="4" w:space="0" w:color="000000"/>
            </w:tcBorders>
            <w:shd w:val="clear" w:color="auto" w:fill="auto"/>
            <w:vAlign w:val="center"/>
          </w:tcPr>
          <w:p w14:paraId="5FB54E0F" w14:textId="77777777" w:rsidR="008A2B99" w:rsidRPr="00C20594" w:rsidRDefault="008A2B99" w:rsidP="00911D78">
            <w:pPr>
              <w:snapToGrid w:val="0"/>
              <w:ind w:left="29" w:right="59"/>
            </w:pPr>
            <w:r w:rsidRPr="00C20594">
              <w:t>Verrà valutata una sola laurea</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49808E02" w14:textId="77777777" w:rsidR="008A2B99" w:rsidRPr="001D794B" w:rsidRDefault="008A2B99" w:rsidP="001D794B">
            <w:pPr>
              <w:ind w:right="31"/>
              <w:jc w:val="center"/>
              <w:rPr>
                <w:b/>
              </w:rPr>
            </w:pPr>
            <w:r w:rsidRPr="001D794B">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63D4C687" w14:textId="77777777" w:rsidR="008A2B99" w:rsidRPr="00C20594" w:rsidRDefault="008A2B99" w:rsidP="0004566F">
            <w:pPr>
              <w:snapToGrid w:val="0"/>
              <w:ind w:left="567" w:right="537"/>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D12725" w14:textId="77777777" w:rsidR="008A2B99" w:rsidRPr="00C20594" w:rsidRDefault="008A2B99" w:rsidP="0004566F">
            <w:pPr>
              <w:snapToGrid w:val="0"/>
              <w:ind w:left="567" w:right="537"/>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16D7AB2F" w14:textId="77777777" w:rsidR="008A2B99" w:rsidRPr="00C20594" w:rsidRDefault="008A2B99" w:rsidP="0004566F">
            <w:pPr>
              <w:snapToGrid w:val="0"/>
              <w:ind w:left="567" w:right="537"/>
            </w:pPr>
          </w:p>
        </w:tc>
      </w:tr>
      <w:tr w:rsidR="008A2B99" w:rsidRPr="00C20594" w14:paraId="662C0330" w14:textId="77777777" w:rsidTr="001D794B">
        <w:trPr>
          <w:gridAfter w:val="1"/>
          <w:wAfter w:w="10" w:type="dxa"/>
        </w:trPr>
        <w:tc>
          <w:tcPr>
            <w:tcW w:w="2420" w:type="dxa"/>
            <w:tcBorders>
              <w:top w:val="single" w:sz="4" w:space="0" w:color="000000"/>
              <w:left w:val="single" w:sz="4" w:space="0" w:color="000000"/>
              <w:bottom w:val="single" w:sz="4" w:space="0" w:color="000000"/>
            </w:tcBorders>
            <w:shd w:val="clear" w:color="auto" w:fill="auto"/>
            <w:vAlign w:val="center"/>
          </w:tcPr>
          <w:p w14:paraId="1D163BE6" w14:textId="77777777" w:rsidR="008A2B99" w:rsidRPr="00C20594" w:rsidRDefault="008A2B99" w:rsidP="00911D78">
            <w:pPr>
              <w:ind w:right="36"/>
            </w:pPr>
            <w:r w:rsidRPr="00C20594">
              <w:rPr>
                <w:b/>
              </w:rPr>
              <w:t>A3. DIPLOMA</w:t>
            </w:r>
            <w:r>
              <w:rPr>
                <w:b/>
              </w:rPr>
              <w:t xml:space="preserve"> </w:t>
            </w:r>
            <w:r w:rsidRPr="00C20594">
              <w:t>(in alternativa ai punti A1 e A2)</w:t>
            </w:r>
          </w:p>
        </w:tc>
        <w:tc>
          <w:tcPr>
            <w:tcW w:w="1559" w:type="dxa"/>
            <w:tcBorders>
              <w:top w:val="single" w:sz="4" w:space="0" w:color="000000"/>
              <w:left w:val="single" w:sz="4" w:space="0" w:color="000000"/>
              <w:bottom w:val="single" w:sz="4" w:space="0" w:color="000000"/>
            </w:tcBorders>
            <w:shd w:val="clear" w:color="auto" w:fill="auto"/>
            <w:vAlign w:val="center"/>
          </w:tcPr>
          <w:p w14:paraId="790499BA" w14:textId="77777777" w:rsidR="008A2B99" w:rsidRPr="00C20594" w:rsidRDefault="008A2B99" w:rsidP="00911D78">
            <w:pPr>
              <w:snapToGrid w:val="0"/>
              <w:ind w:left="29" w:right="59"/>
            </w:pPr>
            <w:r w:rsidRPr="00C20594">
              <w:t>Verrà valutato un solo diploma</w:t>
            </w:r>
          </w:p>
        </w:tc>
        <w:tc>
          <w:tcPr>
            <w:tcW w:w="1418" w:type="dxa"/>
            <w:tcBorders>
              <w:top w:val="single" w:sz="4" w:space="0" w:color="000000"/>
              <w:left w:val="single" w:sz="4" w:space="0" w:color="000000"/>
              <w:bottom w:val="single" w:sz="4" w:space="0" w:color="000000"/>
            </w:tcBorders>
            <w:shd w:val="clear" w:color="auto" w:fill="auto"/>
            <w:vAlign w:val="center"/>
          </w:tcPr>
          <w:p w14:paraId="408A7718" w14:textId="77777777" w:rsidR="008A2B99" w:rsidRPr="00C20594" w:rsidRDefault="008A2B99" w:rsidP="001D794B">
            <w:pPr>
              <w:ind w:right="31"/>
              <w:jc w:val="center"/>
            </w:pPr>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1B07BDBF" w14:textId="77777777" w:rsidR="008A2B99" w:rsidRPr="00C20594" w:rsidRDefault="008A2B99" w:rsidP="0004566F">
            <w:pPr>
              <w:snapToGrid w:val="0"/>
              <w:ind w:left="567" w:right="537"/>
            </w:pPr>
          </w:p>
        </w:tc>
        <w:tc>
          <w:tcPr>
            <w:tcW w:w="1560" w:type="dxa"/>
            <w:tcBorders>
              <w:top w:val="single" w:sz="4" w:space="0" w:color="auto"/>
              <w:left w:val="single" w:sz="4" w:space="0" w:color="000000"/>
              <w:bottom w:val="single" w:sz="4" w:space="0" w:color="000000"/>
            </w:tcBorders>
            <w:shd w:val="clear" w:color="auto" w:fill="auto"/>
            <w:vAlign w:val="center"/>
          </w:tcPr>
          <w:p w14:paraId="1306FCB1" w14:textId="77777777" w:rsidR="008A2B99" w:rsidRPr="00C20594" w:rsidRDefault="008A2B99" w:rsidP="0004566F">
            <w:pPr>
              <w:snapToGrid w:val="0"/>
              <w:ind w:left="567" w:right="537"/>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0E18BD8A" w14:textId="77777777" w:rsidR="008A2B99" w:rsidRPr="00C20594" w:rsidRDefault="008A2B99" w:rsidP="0004566F">
            <w:pPr>
              <w:snapToGrid w:val="0"/>
              <w:ind w:left="567" w:right="537"/>
            </w:pPr>
          </w:p>
        </w:tc>
      </w:tr>
      <w:tr w:rsidR="008A2B99" w:rsidRPr="00C20594" w14:paraId="6F469C70" w14:textId="77777777" w:rsidTr="001D794B">
        <w:trPr>
          <w:gridAfter w:val="1"/>
          <w:wAfter w:w="10" w:type="dxa"/>
        </w:trPr>
        <w:tc>
          <w:tcPr>
            <w:tcW w:w="5397" w:type="dxa"/>
            <w:gridSpan w:val="3"/>
            <w:tcBorders>
              <w:top w:val="single" w:sz="4" w:space="0" w:color="000000"/>
              <w:left w:val="single" w:sz="4" w:space="0" w:color="000000"/>
              <w:bottom w:val="single" w:sz="4" w:space="0" w:color="000000"/>
            </w:tcBorders>
            <w:shd w:val="clear" w:color="auto" w:fill="auto"/>
            <w:vAlign w:val="center"/>
          </w:tcPr>
          <w:p w14:paraId="41834126" w14:textId="77777777" w:rsidR="008A2B99" w:rsidRPr="00C20594" w:rsidRDefault="008A2B99" w:rsidP="0004566F">
            <w:pPr>
              <w:ind w:left="567" w:right="537"/>
              <w:rPr>
                <w:b/>
              </w:rPr>
            </w:pPr>
          </w:p>
          <w:p w14:paraId="63671A2E" w14:textId="77777777" w:rsidR="008A2B99" w:rsidRPr="00C20594" w:rsidRDefault="008A2B99" w:rsidP="001D794B">
            <w:pPr>
              <w:ind w:right="162"/>
              <w:rPr>
                <w:b/>
              </w:rPr>
            </w:pPr>
            <w:r w:rsidRPr="00C20594">
              <w:rPr>
                <w:b/>
              </w:rPr>
              <w:t xml:space="preserve">LE CERTIFICAZIONI OTTENUTE  </w:t>
            </w:r>
          </w:p>
          <w:p w14:paraId="05644C94" w14:textId="77777777" w:rsidR="008A2B99" w:rsidRPr="00C20594" w:rsidRDefault="008A2B99" w:rsidP="001D794B">
            <w:pPr>
              <w:ind w:right="162"/>
              <w:rPr>
                <w:b/>
                <w:u w:val="single"/>
              </w:rPr>
            </w:pPr>
            <w:r w:rsidRPr="00C20594">
              <w:rPr>
                <w:b/>
                <w:u w:val="single"/>
              </w:rPr>
              <w:t>NELLO SPECIFICO SETTORE IN CUI SI CONCORRE</w:t>
            </w:r>
          </w:p>
          <w:p w14:paraId="73DA7286" w14:textId="77777777" w:rsidR="008A2B99" w:rsidRPr="00C20594" w:rsidRDefault="008A2B99" w:rsidP="0004566F">
            <w:pPr>
              <w:ind w:left="567" w:right="537"/>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1E6877B1" w14:textId="77777777" w:rsidR="008A2B99" w:rsidRPr="00C20594" w:rsidRDefault="008A2B99" w:rsidP="0004566F">
            <w:pPr>
              <w:snapToGrid w:val="0"/>
              <w:ind w:left="567" w:right="537"/>
            </w:pPr>
          </w:p>
        </w:tc>
        <w:tc>
          <w:tcPr>
            <w:tcW w:w="1560" w:type="dxa"/>
            <w:tcBorders>
              <w:top w:val="single" w:sz="4" w:space="0" w:color="000000"/>
              <w:left w:val="single" w:sz="4" w:space="0" w:color="000000"/>
              <w:bottom w:val="single" w:sz="4" w:space="0" w:color="000000"/>
            </w:tcBorders>
            <w:shd w:val="clear" w:color="auto" w:fill="auto"/>
            <w:vAlign w:val="center"/>
          </w:tcPr>
          <w:p w14:paraId="28C48244" w14:textId="77777777" w:rsidR="008A2B99" w:rsidRPr="00C20594" w:rsidRDefault="008A2B99" w:rsidP="0004566F">
            <w:pPr>
              <w:snapToGrid w:val="0"/>
              <w:ind w:left="567" w:right="537"/>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630B0" w14:textId="77777777" w:rsidR="008A2B99" w:rsidRPr="00C20594" w:rsidRDefault="008A2B99" w:rsidP="0004566F">
            <w:pPr>
              <w:snapToGrid w:val="0"/>
              <w:ind w:left="567" w:right="537"/>
            </w:pPr>
          </w:p>
        </w:tc>
      </w:tr>
      <w:tr w:rsidR="008A2B99" w:rsidRPr="00C20594" w14:paraId="4F3E75AB" w14:textId="77777777" w:rsidTr="001D794B">
        <w:trPr>
          <w:gridAfter w:val="1"/>
          <w:wAfter w:w="10" w:type="dxa"/>
        </w:trPr>
        <w:tc>
          <w:tcPr>
            <w:tcW w:w="2420" w:type="dxa"/>
            <w:tcBorders>
              <w:top w:val="single" w:sz="4" w:space="0" w:color="000000"/>
              <w:left w:val="single" w:sz="4" w:space="0" w:color="000000"/>
              <w:bottom w:val="single" w:sz="4" w:space="0" w:color="000000"/>
            </w:tcBorders>
            <w:shd w:val="clear" w:color="auto" w:fill="auto"/>
            <w:vAlign w:val="center"/>
          </w:tcPr>
          <w:p w14:paraId="02EC5FFD" w14:textId="77777777" w:rsidR="008A2B99" w:rsidRPr="00C20594" w:rsidRDefault="008A2B99" w:rsidP="001D794B">
            <w:pPr>
              <w:rPr>
                <w:b/>
              </w:rPr>
            </w:pPr>
            <w:r w:rsidRPr="00C20594">
              <w:rPr>
                <w:b/>
              </w:rPr>
              <w:t>B1. COMPETENZE I.C.T. CERTIFICATE riconosciute dal MIUR</w:t>
            </w:r>
          </w:p>
        </w:tc>
        <w:tc>
          <w:tcPr>
            <w:tcW w:w="1559" w:type="dxa"/>
            <w:tcBorders>
              <w:top w:val="single" w:sz="4" w:space="0" w:color="000000"/>
              <w:left w:val="single" w:sz="4" w:space="0" w:color="000000"/>
              <w:bottom w:val="single" w:sz="4" w:space="0" w:color="000000"/>
            </w:tcBorders>
            <w:shd w:val="clear" w:color="auto" w:fill="auto"/>
            <w:vAlign w:val="center"/>
          </w:tcPr>
          <w:p w14:paraId="412B2495" w14:textId="77777777" w:rsidR="008A2B99" w:rsidRPr="00C20594" w:rsidRDefault="008A2B99" w:rsidP="001D794B">
            <w:pPr>
              <w:ind w:right="31"/>
              <w:jc w:val="center"/>
              <w:rPr>
                <w:b/>
              </w:rPr>
            </w:pPr>
            <w:r w:rsidRPr="00C20594">
              <w:t xml:space="preserve">Max 1 </w:t>
            </w:r>
            <w:proofErr w:type="spellStart"/>
            <w:r w:rsidRPr="00C20594">
              <w:t>cert</w:t>
            </w:r>
            <w:proofErr w:type="spellEnd"/>
            <w:r w:rsidRPr="00C20594">
              <w:t>.</w:t>
            </w:r>
          </w:p>
        </w:tc>
        <w:tc>
          <w:tcPr>
            <w:tcW w:w="1418" w:type="dxa"/>
            <w:tcBorders>
              <w:top w:val="single" w:sz="4" w:space="0" w:color="000000"/>
              <w:left w:val="single" w:sz="4" w:space="0" w:color="000000"/>
              <w:bottom w:val="single" w:sz="4" w:space="0" w:color="000000"/>
            </w:tcBorders>
            <w:shd w:val="clear" w:color="auto" w:fill="auto"/>
            <w:vAlign w:val="center"/>
          </w:tcPr>
          <w:p w14:paraId="2F274066" w14:textId="77777777" w:rsidR="008A2B99" w:rsidRPr="001D794B" w:rsidRDefault="008A2B99" w:rsidP="001D794B">
            <w:pPr>
              <w:ind w:right="31"/>
              <w:jc w:val="center"/>
              <w:rPr>
                <w:b/>
              </w:rPr>
            </w:pPr>
            <w:r w:rsidRPr="001D794B">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0FDE527D" w14:textId="77777777" w:rsidR="008A2B99" w:rsidRPr="00C20594" w:rsidRDefault="008A2B99" w:rsidP="0004566F">
            <w:pPr>
              <w:snapToGrid w:val="0"/>
              <w:ind w:left="567" w:right="537"/>
            </w:pPr>
          </w:p>
        </w:tc>
        <w:tc>
          <w:tcPr>
            <w:tcW w:w="1560" w:type="dxa"/>
            <w:tcBorders>
              <w:top w:val="single" w:sz="4" w:space="0" w:color="000000"/>
              <w:left w:val="single" w:sz="4" w:space="0" w:color="000000"/>
              <w:bottom w:val="single" w:sz="4" w:space="0" w:color="000000"/>
            </w:tcBorders>
            <w:shd w:val="clear" w:color="auto" w:fill="auto"/>
            <w:vAlign w:val="center"/>
          </w:tcPr>
          <w:p w14:paraId="5F0F392F" w14:textId="77777777" w:rsidR="008A2B99" w:rsidRPr="00C20594" w:rsidRDefault="008A2B99" w:rsidP="0004566F">
            <w:pPr>
              <w:snapToGrid w:val="0"/>
              <w:ind w:left="567" w:right="537"/>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1AD9E" w14:textId="77777777" w:rsidR="008A2B99" w:rsidRPr="00C20594" w:rsidRDefault="008A2B99" w:rsidP="0004566F">
            <w:pPr>
              <w:snapToGrid w:val="0"/>
              <w:ind w:left="567" w:right="537"/>
            </w:pPr>
          </w:p>
        </w:tc>
      </w:tr>
      <w:tr w:rsidR="008A2B99" w:rsidRPr="00C20594" w14:paraId="78C2CD2B" w14:textId="77777777" w:rsidTr="001D794B">
        <w:trPr>
          <w:gridAfter w:val="1"/>
          <w:wAfter w:w="10" w:type="dxa"/>
          <w:trHeight w:val="623"/>
        </w:trPr>
        <w:tc>
          <w:tcPr>
            <w:tcW w:w="5397" w:type="dxa"/>
            <w:gridSpan w:val="3"/>
            <w:tcBorders>
              <w:top w:val="single" w:sz="4" w:space="0" w:color="000000"/>
              <w:left w:val="single" w:sz="4" w:space="0" w:color="000000"/>
              <w:bottom w:val="single" w:sz="4" w:space="0" w:color="000000"/>
            </w:tcBorders>
            <w:shd w:val="clear" w:color="auto" w:fill="auto"/>
            <w:vAlign w:val="center"/>
          </w:tcPr>
          <w:p w14:paraId="2A34F0D9" w14:textId="77777777" w:rsidR="008A2B99" w:rsidRPr="00C20594" w:rsidRDefault="008A2B99" w:rsidP="0004566F">
            <w:pPr>
              <w:ind w:left="567" w:right="537"/>
              <w:rPr>
                <w:b/>
              </w:rPr>
            </w:pPr>
          </w:p>
          <w:p w14:paraId="4C08727F" w14:textId="77777777" w:rsidR="008A2B99" w:rsidRPr="00C20594" w:rsidRDefault="008A2B99" w:rsidP="001D794B">
            <w:pPr>
              <w:ind w:right="20"/>
              <w:rPr>
                <w:b/>
              </w:rPr>
            </w:pPr>
            <w:r w:rsidRPr="00C20594">
              <w:rPr>
                <w:b/>
              </w:rPr>
              <w:t>LE ESPERIENZE</w:t>
            </w:r>
          </w:p>
          <w:p w14:paraId="7B1D5EC8" w14:textId="77777777" w:rsidR="008A2B99" w:rsidRPr="00C20594" w:rsidRDefault="008A2B99" w:rsidP="001D794B">
            <w:pPr>
              <w:ind w:right="20"/>
              <w:rPr>
                <w:b/>
                <w:u w:val="single"/>
              </w:rPr>
            </w:pPr>
            <w:r w:rsidRPr="00C20594">
              <w:rPr>
                <w:b/>
                <w:u w:val="single"/>
              </w:rPr>
              <w:t>NELLO SPECIFICO SETTORE IN CUI SI CONCORRE</w:t>
            </w:r>
          </w:p>
          <w:p w14:paraId="30CA0708" w14:textId="77777777" w:rsidR="008A2B99" w:rsidRPr="00C20594" w:rsidRDefault="008A2B99" w:rsidP="0004566F">
            <w:pPr>
              <w:ind w:left="567" w:right="537"/>
            </w:pPr>
          </w:p>
        </w:tc>
        <w:tc>
          <w:tcPr>
            <w:tcW w:w="1397" w:type="dxa"/>
            <w:tcBorders>
              <w:top w:val="single" w:sz="4" w:space="0" w:color="000000"/>
              <w:left w:val="single" w:sz="4" w:space="0" w:color="000000"/>
              <w:bottom w:val="single" w:sz="4" w:space="0" w:color="000000"/>
            </w:tcBorders>
            <w:shd w:val="clear" w:color="auto" w:fill="auto"/>
            <w:vAlign w:val="center"/>
          </w:tcPr>
          <w:p w14:paraId="517C98CB" w14:textId="77777777" w:rsidR="008A2B99" w:rsidRPr="00C20594" w:rsidRDefault="008A2B99" w:rsidP="0004566F">
            <w:pPr>
              <w:snapToGrid w:val="0"/>
              <w:ind w:left="567" w:right="537"/>
            </w:pPr>
          </w:p>
        </w:tc>
        <w:tc>
          <w:tcPr>
            <w:tcW w:w="1560" w:type="dxa"/>
            <w:tcBorders>
              <w:top w:val="single" w:sz="4" w:space="0" w:color="000000"/>
              <w:left w:val="single" w:sz="4" w:space="0" w:color="000000"/>
              <w:bottom w:val="single" w:sz="4" w:space="0" w:color="000000"/>
            </w:tcBorders>
            <w:shd w:val="clear" w:color="auto" w:fill="auto"/>
            <w:vAlign w:val="center"/>
          </w:tcPr>
          <w:p w14:paraId="33FE8A40" w14:textId="77777777" w:rsidR="008A2B99" w:rsidRPr="00C20594" w:rsidRDefault="008A2B99" w:rsidP="0004566F">
            <w:pPr>
              <w:snapToGrid w:val="0"/>
              <w:ind w:left="567" w:right="537"/>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A7F4F" w14:textId="77777777" w:rsidR="008A2B99" w:rsidRPr="00C20594" w:rsidRDefault="008A2B99" w:rsidP="0004566F">
            <w:pPr>
              <w:snapToGrid w:val="0"/>
              <w:ind w:left="567" w:right="537"/>
            </w:pPr>
          </w:p>
        </w:tc>
      </w:tr>
      <w:tr w:rsidR="008A2B99" w:rsidRPr="00C20594" w14:paraId="44D18555" w14:textId="77777777" w:rsidTr="001D794B">
        <w:trPr>
          <w:gridAfter w:val="1"/>
          <w:wAfter w:w="10" w:type="dxa"/>
        </w:trPr>
        <w:tc>
          <w:tcPr>
            <w:tcW w:w="2420" w:type="dxa"/>
            <w:tcBorders>
              <w:top w:val="single" w:sz="4" w:space="0" w:color="000000"/>
              <w:left w:val="single" w:sz="4" w:space="0" w:color="000000"/>
              <w:bottom w:val="single" w:sz="4" w:space="0" w:color="000000"/>
            </w:tcBorders>
            <w:shd w:val="clear" w:color="auto" w:fill="auto"/>
          </w:tcPr>
          <w:p w14:paraId="6445D1CC" w14:textId="77777777" w:rsidR="008A2B99" w:rsidRDefault="008A2B99" w:rsidP="001D794B">
            <w:pPr>
              <w:ind w:right="36"/>
              <w:rPr>
                <w:b/>
              </w:rPr>
            </w:pPr>
            <w:r w:rsidRPr="00566D97">
              <w:rPr>
                <w:b/>
              </w:rPr>
              <w:t>C</w:t>
            </w:r>
            <w:r>
              <w:rPr>
                <w:b/>
              </w:rPr>
              <w:t>1</w:t>
            </w:r>
            <w:r w:rsidRPr="00566D97">
              <w:rPr>
                <w:b/>
              </w:rPr>
              <w:t xml:space="preserve">. </w:t>
            </w:r>
            <w:r>
              <w:rPr>
                <w:b/>
              </w:rPr>
              <w:t>INCARICO DI DOCENZA/TUTORING IN PRECEDENTI PROGETTI PON</w:t>
            </w:r>
          </w:p>
          <w:p w14:paraId="658E5D98" w14:textId="77777777" w:rsidR="001D794B" w:rsidRPr="00C20594" w:rsidRDefault="001D794B" w:rsidP="001D794B">
            <w:pPr>
              <w:ind w:right="36"/>
              <w:rPr>
                <w:b/>
              </w:rPr>
            </w:pPr>
          </w:p>
        </w:tc>
        <w:tc>
          <w:tcPr>
            <w:tcW w:w="1559" w:type="dxa"/>
            <w:tcBorders>
              <w:top w:val="single" w:sz="4" w:space="0" w:color="000000"/>
              <w:left w:val="single" w:sz="4" w:space="0" w:color="000000"/>
              <w:bottom w:val="single" w:sz="4" w:space="0" w:color="000000"/>
            </w:tcBorders>
            <w:shd w:val="clear" w:color="auto" w:fill="auto"/>
          </w:tcPr>
          <w:p w14:paraId="21A96BEF" w14:textId="77777777" w:rsidR="008A2B99" w:rsidRPr="00C20594" w:rsidRDefault="008A2B99" w:rsidP="001D794B">
            <w:pPr>
              <w:ind w:right="31"/>
              <w:jc w:val="center"/>
            </w:pPr>
            <w:r>
              <w:t>Max 5</w:t>
            </w:r>
          </w:p>
        </w:tc>
        <w:tc>
          <w:tcPr>
            <w:tcW w:w="1418" w:type="dxa"/>
            <w:tcBorders>
              <w:top w:val="single" w:sz="4" w:space="0" w:color="000000"/>
              <w:left w:val="single" w:sz="4" w:space="0" w:color="000000"/>
              <w:bottom w:val="single" w:sz="4" w:space="0" w:color="000000"/>
            </w:tcBorders>
            <w:shd w:val="clear" w:color="auto" w:fill="auto"/>
          </w:tcPr>
          <w:p w14:paraId="7B9E6FE2" w14:textId="77777777" w:rsidR="008A2B99" w:rsidRDefault="008A2B99" w:rsidP="001D794B">
            <w:pPr>
              <w:ind w:right="31"/>
              <w:jc w:val="center"/>
              <w:rPr>
                <w:b/>
              </w:rPr>
            </w:pPr>
            <w:r>
              <w:rPr>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8373CEC" w14:textId="77777777" w:rsidR="008A2B99" w:rsidRPr="00C20594" w:rsidRDefault="008A2B99" w:rsidP="0004566F">
            <w:pPr>
              <w:snapToGrid w:val="0"/>
              <w:ind w:left="567" w:right="537"/>
            </w:pPr>
          </w:p>
        </w:tc>
        <w:tc>
          <w:tcPr>
            <w:tcW w:w="1560" w:type="dxa"/>
            <w:tcBorders>
              <w:top w:val="single" w:sz="4" w:space="0" w:color="000000"/>
              <w:left w:val="single" w:sz="4" w:space="0" w:color="000000"/>
              <w:bottom w:val="single" w:sz="4" w:space="0" w:color="000000"/>
            </w:tcBorders>
            <w:shd w:val="clear" w:color="auto" w:fill="auto"/>
            <w:vAlign w:val="center"/>
          </w:tcPr>
          <w:p w14:paraId="4A28DB1D" w14:textId="77777777" w:rsidR="008A2B99" w:rsidRPr="00C20594" w:rsidRDefault="008A2B99" w:rsidP="0004566F">
            <w:pPr>
              <w:snapToGrid w:val="0"/>
              <w:ind w:left="567" w:right="537"/>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AB5EA" w14:textId="77777777" w:rsidR="008A2B99" w:rsidRPr="00C20594" w:rsidRDefault="008A2B99" w:rsidP="0004566F">
            <w:pPr>
              <w:snapToGrid w:val="0"/>
              <w:ind w:left="567" w:right="537"/>
            </w:pPr>
          </w:p>
        </w:tc>
      </w:tr>
      <w:tr w:rsidR="008A2B99" w:rsidRPr="00C20594" w14:paraId="16D712FE" w14:textId="77777777" w:rsidTr="001D794B">
        <w:trPr>
          <w:gridAfter w:val="1"/>
          <w:wAfter w:w="10" w:type="dxa"/>
          <w:trHeight w:val="616"/>
        </w:trPr>
        <w:tc>
          <w:tcPr>
            <w:tcW w:w="5397" w:type="dxa"/>
            <w:gridSpan w:val="3"/>
            <w:tcBorders>
              <w:top w:val="single" w:sz="4" w:space="0" w:color="000000"/>
              <w:left w:val="single" w:sz="4" w:space="0" w:color="000000"/>
              <w:bottom w:val="single" w:sz="4" w:space="0" w:color="000000"/>
            </w:tcBorders>
            <w:shd w:val="clear" w:color="auto" w:fill="auto"/>
            <w:vAlign w:val="center"/>
          </w:tcPr>
          <w:p w14:paraId="34F4F7FA" w14:textId="77777777" w:rsidR="008A2B99" w:rsidRPr="00C20594" w:rsidRDefault="008A2B99" w:rsidP="001D794B">
            <w:pPr>
              <w:ind w:right="537"/>
            </w:pPr>
            <w:r w:rsidRPr="00C20594">
              <w:rPr>
                <w:b/>
              </w:rPr>
              <w:t>TOTALE</w:t>
            </w:r>
            <w:r>
              <w:rPr>
                <w:b/>
              </w:rPr>
              <w:t xml:space="preserve"> </w:t>
            </w:r>
            <w:r w:rsidRPr="00C20594">
              <w:rPr>
                <w:b/>
              </w:rPr>
              <w:t xml:space="preserve">MAX                                           </w:t>
            </w:r>
            <w:r>
              <w:rPr>
                <w:b/>
              </w:rPr>
              <w:t>30</w:t>
            </w:r>
            <w:r w:rsidR="001D794B">
              <w:rPr>
                <w:b/>
              </w:rPr>
              <w:t xml:space="preserve"> punti</w:t>
            </w:r>
          </w:p>
        </w:tc>
        <w:tc>
          <w:tcPr>
            <w:tcW w:w="1397" w:type="dxa"/>
            <w:tcBorders>
              <w:top w:val="single" w:sz="4" w:space="0" w:color="000000"/>
              <w:left w:val="single" w:sz="4" w:space="0" w:color="000000"/>
              <w:bottom w:val="single" w:sz="4" w:space="0" w:color="000000"/>
            </w:tcBorders>
            <w:shd w:val="clear" w:color="auto" w:fill="auto"/>
            <w:vAlign w:val="center"/>
          </w:tcPr>
          <w:p w14:paraId="34DA1374" w14:textId="77777777" w:rsidR="008A2B99" w:rsidRPr="00C20594" w:rsidRDefault="008A2B99" w:rsidP="0004566F">
            <w:pPr>
              <w:snapToGrid w:val="0"/>
              <w:ind w:left="567" w:right="537"/>
            </w:pPr>
          </w:p>
        </w:tc>
        <w:tc>
          <w:tcPr>
            <w:tcW w:w="1560" w:type="dxa"/>
            <w:tcBorders>
              <w:top w:val="single" w:sz="4" w:space="0" w:color="000000"/>
              <w:left w:val="single" w:sz="4" w:space="0" w:color="000000"/>
              <w:bottom w:val="single" w:sz="4" w:space="0" w:color="000000"/>
            </w:tcBorders>
            <w:shd w:val="clear" w:color="auto" w:fill="auto"/>
            <w:vAlign w:val="center"/>
          </w:tcPr>
          <w:p w14:paraId="2D29169E" w14:textId="77777777" w:rsidR="008A2B99" w:rsidRPr="00C20594" w:rsidRDefault="008A2B99" w:rsidP="0004566F">
            <w:pPr>
              <w:snapToGrid w:val="0"/>
              <w:ind w:left="567" w:right="537"/>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57E32" w14:textId="77777777" w:rsidR="008A2B99" w:rsidRPr="00C20594" w:rsidRDefault="008A2B99" w:rsidP="0004566F">
            <w:pPr>
              <w:snapToGrid w:val="0"/>
              <w:ind w:left="567" w:right="537"/>
            </w:pPr>
          </w:p>
        </w:tc>
      </w:tr>
    </w:tbl>
    <w:p w14:paraId="5400510C" w14:textId="77777777" w:rsidR="008A2B99" w:rsidRDefault="008A2B99" w:rsidP="0004566F">
      <w:pPr>
        <w:ind w:left="567" w:right="537"/>
        <w:rPr>
          <w:sz w:val="24"/>
          <w:szCs w:val="24"/>
        </w:rPr>
      </w:pPr>
    </w:p>
    <w:p w14:paraId="2B320ABC" w14:textId="77777777" w:rsidR="008A2B99" w:rsidRPr="00F84EAF" w:rsidRDefault="008A2B99" w:rsidP="0004566F">
      <w:pPr>
        <w:adjustRightInd w:val="0"/>
        <w:ind w:left="567" w:right="537"/>
        <w:jc w:val="both"/>
        <w:rPr>
          <w:rFonts w:ascii="Corbel" w:hAnsi="Corbel" w:cs="Corbel"/>
          <w:color w:val="000000"/>
          <w:sz w:val="16"/>
          <w:szCs w:val="16"/>
        </w:rPr>
      </w:pPr>
      <w:r w:rsidRPr="00F84EAF">
        <w:rPr>
          <w:rFonts w:ascii="Corbel" w:hAnsi="Corbel" w:cs="Corbel"/>
          <w:color w:val="000000"/>
          <w:sz w:val="16"/>
          <w:szCs w:val="16"/>
        </w:rPr>
        <w:t xml:space="preserve">                                                                                                                           </w:t>
      </w:r>
    </w:p>
    <w:p w14:paraId="39D28BD0" w14:textId="3F32E59B" w:rsidR="00F52D1F" w:rsidRDefault="00F52D1F">
      <w:pPr>
        <w:rPr>
          <w:rFonts w:ascii="Calibri" w:eastAsia="Calibri" w:hAnsi="Calibri" w:cs="Calibri"/>
          <w:b/>
          <w:i/>
          <w:iCs/>
        </w:rPr>
      </w:pPr>
      <w:bookmarkStart w:id="0" w:name="_GoBack"/>
      <w:bookmarkEnd w:id="0"/>
    </w:p>
    <w:sectPr w:rsidR="00F52D1F" w:rsidSect="0004566F">
      <w:headerReference w:type="default" r:id="rId8"/>
      <w:footerReference w:type="default" r:id="rId9"/>
      <w:type w:val="continuous"/>
      <w:pgSz w:w="11920" w:h="16850"/>
      <w:pgMar w:top="1740" w:right="540" w:bottom="600" w:left="1276" w:header="566" w:footer="40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136CF" w14:textId="77777777" w:rsidR="0023175F" w:rsidRDefault="0023175F">
      <w:r>
        <w:separator/>
      </w:r>
    </w:p>
  </w:endnote>
  <w:endnote w:type="continuationSeparator" w:id="0">
    <w:p w14:paraId="22FD56DF" w14:textId="77777777" w:rsidR="0023175F" w:rsidRDefault="002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907F4" w14:textId="77777777" w:rsidR="0030682B" w:rsidRDefault="0030682B">
    <w:pPr>
      <w:pStyle w:val="Corpotesto"/>
      <w:spacing w:line="14" w:lineRule="auto"/>
      <w:rPr>
        <w:sz w:val="20"/>
      </w:rPr>
    </w:pPr>
    <w:r>
      <w:rPr>
        <w:noProof/>
        <w:lang w:eastAsia="it-IT"/>
      </w:rPr>
      <mc:AlternateContent>
        <mc:Choice Requires="wps">
          <w:drawing>
            <wp:anchor distT="0" distB="0" distL="114300" distR="114300" simplePos="0" relativeHeight="487311872" behindDoc="1" locked="0" layoutInCell="1" allowOverlap="1" wp14:anchorId="3516AC57" wp14:editId="41DE5B06">
              <wp:simplePos x="0" y="0"/>
              <wp:positionH relativeFrom="page">
                <wp:posOffset>3896360</wp:posOffset>
              </wp:positionH>
              <wp:positionV relativeFrom="page">
                <wp:posOffset>10245090</wp:posOffset>
              </wp:positionV>
              <wp:extent cx="139700" cy="1657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D8B80" w14:textId="1D9ADD8C" w:rsidR="0030682B" w:rsidRDefault="0030682B">
                          <w:pPr>
                            <w:spacing w:before="10"/>
                            <w:ind w:left="60"/>
                            <w:rPr>
                              <w:sz w:val="20"/>
                            </w:rPr>
                          </w:pPr>
                          <w:r>
                            <w:fldChar w:fldCharType="begin"/>
                          </w:r>
                          <w:r>
                            <w:rPr>
                              <w:w w:val="99"/>
                              <w:sz w:val="20"/>
                            </w:rPr>
                            <w:instrText xml:space="preserve"> PAGE </w:instrText>
                          </w:r>
                          <w:r>
                            <w:fldChar w:fldCharType="separate"/>
                          </w:r>
                          <w:r w:rsidR="00262420">
                            <w:rPr>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6AC57" id="_x0000_t202" coordsize="21600,21600" o:spt="202" path="m,l,21600r21600,l21600,xe">
              <v:stroke joinstyle="miter"/>
              <v:path gradientshapeok="t" o:connecttype="rect"/>
            </v:shapetype>
            <v:shape id="Text Box 1" o:spid="_x0000_s1026" type="#_x0000_t202" style="position:absolute;margin-left:306.8pt;margin-top:806.7pt;width:11pt;height:13.05pt;z-index:-1600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g1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" filled="f" stroked="f">
              <v:textbox inset="0,0,0,0">
                <w:txbxContent>
                  <w:p w14:paraId="622D8B80" w14:textId="1D9ADD8C" w:rsidR="0030682B" w:rsidRDefault="0030682B">
                    <w:pPr>
                      <w:spacing w:before="10"/>
                      <w:ind w:left="60"/>
                      <w:rPr>
                        <w:sz w:val="20"/>
                      </w:rPr>
                    </w:pPr>
                    <w:r>
                      <w:fldChar w:fldCharType="begin"/>
                    </w:r>
                    <w:r>
                      <w:rPr>
                        <w:w w:val="99"/>
                        <w:sz w:val="20"/>
                      </w:rPr>
                      <w:instrText xml:space="preserve"> PAGE </w:instrText>
                    </w:r>
                    <w:r>
                      <w:fldChar w:fldCharType="separate"/>
                    </w:r>
                    <w:r w:rsidR="00262420">
                      <w:rPr>
                        <w:noProof/>
                        <w:w w:val="99"/>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5C2A5" w14:textId="77777777" w:rsidR="0023175F" w:rsidRDefault="0023175F">
      <w:r>
        <w:separator/>
      </w:r>
    </w:p>
  </w:footnote>
  <w:footnote w:type="continuationSeparator" w:id="0">
    <w:p w14:paraId="08DEB51B" w14:textId="77777777" w:rsidR="0023175F" w:rsidRDefault="002317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CE7BA" w14:textId="77777777" w:rsidR="0030682B" w:rsidRDefault="0030682B">
    <w:pPr>
      <w:pStyle w:val="Corpotesto"/>
      <w:spacing w:line="14" w:lineRule="auto"/>
      <w:rPr>
        <w:sz w:val="20"/>
      </w:rPr>
    </w:pPr>
    <w:r>
      <w:rPr>
        <w:noProof/>
        <w:lang w:eastAsia="it-IT"/>
      </w:rPr>
      <w:drawing>
        <wp:anchor distT="0" distB="0" distL="0" distR="0" simplePos="0" relativeHeight="251657216" behindDoc="1" locked="0" layoutInCell="1" allowOverlap="1" wp14:anchorId="53AD9F95" wp14:editId="46D0032D">
          <wp:simplePos x="0" y="0"/>
          <wp:positionH relativeFrom="page">
            <wp:posOffset>827532</wp:posOffset>
          </wp:positionH>
          <wp:positionV relativeFrom="page">
            <wp:posOffset>59435</wp:posOffset>
          </wp:positionV>
          <wp:extent cx="5835396" cy="75524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5835396" cy="7552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BE601E1"/>
    <w:multiLevelType w:val="hybridMultilevel"/>
    <w:tmpl w:val="0E2CF65E"/>
    <w:lvl w:ilvl="0" w:tplc="09045DC0">
      <w:start w:val="12"/>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54FB5E90"/>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8236210"/>
    <w:multiLevelType w:val="hybridMultilevel"/>
    <w:tmpl w:val="FFFFFFFF"/>
    <w:lvl w:ilvl="0" w:tplc="80526350">
      <w:start w:val="1"/>
      <w:numFmt w:val="bullet"/>
      <w:lvlText w:val=""/>
      <w:lvlJc w:val="left"/>
      <w:pPr>
        <w:ind w:left="1636" w:hanging="360"/>
      </w:pPr>
      <w:rPr>
        <w:rFonts w:ascii="Symbol" w:hAnsi="Symbol" w:hint="default"/>
      </w:rPr>
    </w:lvl>
    <w:lvl w:ilvl="1" w:tplc="04100003" w:tentative="1">
      <w:start w:val="1"/>
      <w:numFmt w:val="bullet"/>
      <w:lvlText w:val="o"/>
      <w:lvlJc w:val="left"/>
      <w:pPr>
        <w:ind w:left="2356" w:hanging="360"/>
      </w:pPr>
      <w:rPr>
        <w:rFonts w:ascii="Courier New" w:hAnsi="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17" w15:restartNumberingAfterBreak="0">
    <w:nsid w:val="758E0758"/>
    <w:multiLevelType w:val="hybridMultilevel"/>
    <w:tmpl w:val="F702B8D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0"/>
  </w:num>
  <w:num w:numId="4">
    <w:abstractNumId w:val="12"/>
  </w:num>
  <w:num w:numId="5">
    <w:abstractNumId w:val="2"/>
  </w:num>
  <w:num w:numId="6">
    <w:abstractNumId w:val="3"/>
  </w:num>
  <w:num w:numId="7">
    <w:abstractNumId w:val="1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16"/>
  </w:num>
  <w:num w:numId="12">
    <w:abstractNumId w:val="6"/>
  </w:num>
  <w:num w:numId="13">
    <w:abstractNumId w:val="5"/>
  </w:num>
  <w:num w:numId="14">
    <w:abstractNumId w:val="4"/>
  </w:num>
  <w:num w:numId="15">
    <w:abstractNumId w:val="13"/>
  </w:num>
  <w:num w:numId="1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BCE"/>
    <w:rsid w:val="000135D5"/>
    <w:rsid w:val="00017806"/>
    <w:rsid w:val="00033737"/>
    <w:rsid w:val="0004566F"/>
    <w:rsid w:val="00047CEE"/>
    <w:rsid w:val="000537B8"/>
    <w:rsid w:val="0006166D"/>
    <w:rsid w:val="000671A1"/>
    <w:rsid w:val="000756FD"/>
    <w:rsid w:val="00082B49"/>
    <w:rsid w:val="000A328B"/>
    <w:rsid w:val="00103B4E"/>
    <w:rsid w:val="00130A28"/>
    <w:rsid w:val="001905DA"/>
    <w:rsid w:val="001916D2"/>
    <w:rsid w:val="00197A8B"/>
    <w:rsid w:val="001A45D7"/>
    <w:rsid w:val="001B7F1E"/>
    <w:rsid w:val="001C1A50"/>
    <w:rsid w:val="001C57FA"/>
    <w:rsid w:val="001D0CAF"/>
    <w:rsid w:val="001D15F4"/>
    <w:rsid w:val="001D3644"/>
    <w:rsid w:val="001D3BAE"/>
    <w:rsid w:val="001D794B"/>
    <w:rsid w:val="001E42A8"/>
    <w:rsid w:val="001F0949"/>
    <w:rsid w:val="00202B2F"/>
    <w:rsid w:val="00220DCD"/>
    <w:rsid w:val="00222E26"/>
    <w:rsid w:val="00222EF0"/>
    <w:rsid w:val="0023175F"/>
    <w:rsid w:val="00233F19"/>
    <w:rsid w:val="002352DF"/>
    <w:rsid w:val="00247547"/>
    <w:rsid w:val="00257D47"/>
    <w:rsid w:val="00262420"/>
    <w:rsid w:val="00264A27"/>
    <w:rsid w:val="00274873"/>
    <w:rsid w:val="00275F3A"/>
    <w:rsid w:val="002861CC"/>
    <w:rsid w:val="00290E80"/>
    <w:rsid w:val="00292A26"/>
    <w:rsid w:val="002A1234"/>
    <w:rsid w:val="002A7162"/>
    <w:rsid w:val="002D3B56"/>
    <w:rsid w:val="002D4A26"/>
    <w:rsid w:val="002E6822"/>
    <w:rsid w:val="002F5B7F"/>
    <w:rsid w:val="003034C5"/>
    <w:rsid w:val="0030682B"/>
    <w:rsid w:val="00312B79"/>
    <w:rsid w:val="00314EFA"/>
    <w:rsid w:val="0032065A"/>
    <w:rsid w:val="00340057"/>
    <w:rsid w:val="00343C06"/>
    <w:rsid w:val="0035142B"/>
    <w:rsid w:val="003517D2"/>
    <w:rsid w:val="003632B6"/>
    <w:rsid w:val="00380A23"/>
    <w:rsid w:val="00380D69"/>
    <w:rsid w:val="003856DF"/>
    <w:rsid w:val="00395E0F"/>
    <w:rsid w:val="003B00CE"/>
    <w:rsid w:val="003B6EAC"/>
    <w:rsid w:val="003B76FF"/>
    <w:rsid w:val="003C2C0B"/>
    <w:rsid w:val="003C5387"/>
    <w:rsid w:val="003D4915"/>
    <w:rsid w:val="003E4FC4"/>
    <w:rsid w:val="00402F9E"/>
    <w:rsid w:val="004041CE"/>
    <w:rsid w:val="00424DF5"/>
    <w:rsid w:val="0042608D"/>
    <w:rsid w:val="00426A56"/>
    <w:rsid w:val="00433DD9"/>
    <w:rsid w:val="00451AB9"/>
    <w:rsid w:val="004539C2"/>
    <w:rsid w:val="0045471B"/>
    <w:rsid w:val="00463C66"/>
    <w:rsid w:val="00476957"/>
    <w:rsid w:val="00490EF6"/>
    <w:rsid w:val="00496BD5"/>
    <w:rsid w:val="004B001F"/>
    <w:rsid w:val="004D1E9E"/>
    <w:rsid w:val="004D1F02"/>
    <w:rsid w:val="0050001E"/>
    <w:rsid w:val="0051065D"/>
    <w:rsid w:val="00531F8C"/>
    <w:rsid w:val="00533D48"/>
    <w:rsid w:val="005342A3"/>
    <w:rsid w:val="00544320"/>
    <w:rsid w:val="005455D0"/>
    <w:rsid w:val="005614B5"/>
    <w:rsid w:val="00565C7E"/>
    <w:rsid w:val="00585C82"/>
    <w:rsid w:val="005868D5"/>
    <w:rsid w:val="005917F2"/>
    <w:rsid w:val="005A3F4D"/>
    <w:rsid w:val="005C049A"/>
    <w:rsid w:val="005C59EA"/>
    <w:rsid w:val="005D102E"/>
    <w:rsid w:val="005D27C4"/>
    <w:rsid w:val="005E0646"/>
    <w:rsid w:val="005E6564"/>
    <w:rsid w:val="00605A85"/>
    <w:rsid w:val="0061121C"/>
    <w:rsid w:val="0062324E"/>
    <w:rsid w:val="00631BC7"/>
    <w:rsid w:val="00633A7F"/>
    <w:rsid w:val="006371F0"/>
    <w:rsid w:val="0064734E"/>
    <w:rsid w:val="0065275F"/>
    <w:rsid w:val="00653640"/>
    <w:rsid w:val="006643A0"/>
    <w:rsid w:val="00677740"/>
    <w:rsid w:val="00682A06"/>
    <w:rsid w:val="006830E9"/>
    <w:rsid w:val="006919C6"/>
    <w:rsid w:val="006A1B91"/>
    <w:rsid w:val="006A6BC1"/>
    <w:rsid w:val="006C6147"/>
    <w:rsid w:val="006E0513"/>
    <w:rsid w:val="00704BEA"/>
    <w:rsid w:val="007065C8"/>
    <w:rsid w:val="00730976"/>
    <w:rsid w:val="00733403"/>
    <w:rsid w:val="007438AE"/>
    <w:rsid w:val="007455E6"/>
    <w:rsid w:val="0075401C"/>
    <w:rsid w:val="00765D41"/>
    <w:rsid w:val="0078400D"/>
    <w:rsid w:val="00796284"/>
    <w:rsid w:val="007A2F20"/>
    <w:rsid w:val="007B4482"/>
    <w:rsid w:val="007C258B"/>
    <w:rsid w:val="007C79F4"/>
    <w:rsid w:val="007D0CA9"/>
    <w:rsid w:val="007E6BCE"/>
    <w:rsid w:val="007E7437"/>
    <w:rsid w:val="007F33C7"/>
    <w:rsid w:val="0081396E"/>
    <w:rsid w:val="008150CF"/>
    <w:rsid w:val="008270D9"/>
    <w:rsid w:val="00841070"/>
    <w:rsid w:val="0085575C"/>
    <w:rsid w:val="00863062"/>
    <w:rsid w:val="00865E35"/>
    <w:rsid w:val="008702D9"/>
    <w:rsid w:val="00875F78"/>
    <w:rsid w:val="00886063"/>
    <w:rsid w:val="00887A33"/>
    <w:rsid w:val="008946B7"/>
    <w:rsid w:val="008A2009"/>
    <w:rsid w:val="008A2B99"/>
    <w:rsid w:val="008D239F"/>
    <w:rsid w:val="008E1F43"/>
    <w:rsid w:val="008F21CB"/>
    <w:rsid w:val="00901844"/>
    <w:rsid w:val="00902E5B"/>
    <w:rsid w:val="00903EC8"/>
    <w:rsid w:val="00911D78"/>
    <w:rsid w:val="00912E37"/>
    <w:rsid w:val="00924194"/>
    <w:rsid w:val="00957419"/>
    <w:rsid w:val="00967C06"/>
    <w:rsid w:val="00976D29"/>
    <w:rsid w:val="00986A2B"/>
    <w:rsid w:val="009C41B1"/>
    <w:rsid w:val="009F26BB"/>
    <w:rsid w:val="009F5F52"/>
    <w:rsid w:val="00A12DED"/>
    <w:rsid w:val="00A34EC2"/>
    <w:rsid w:val="00A620F1"/>
    <w:rsid w:val="00A648D0"/>
    <w:rsid w:val="00A65707"/>
    <w:rsid w:val="00A8242B"/>
    <w:rsid w:val="00A9486C"/>
    <w:rsid w:val="00A9494D"/>
    <w:rsid w:val="00AB69F3"/>
    <w:rsid w:val="00AC3503"/>
    <w:rsid w:val="00AD0B8C"/>
    <w:rsid w:val="00AD2303"/>
    <w:rsid w:val="00AE5513"/>
    <w:rsid w:val="00B02C92"/>
    <w:rsid w:val="00B07F8B"/>
    <w:rsid w:val="00B221E1"/>
    <w:rsid w:val="00B377BB"/>
    <w:rsid w:val="00B45F44"/>
    <w:rsid w:val="00B52E3C"/>
    <w:rsid w:val="00B61EE8"/>
    <w:rsid w:val="00B739EF"/>
    <w:rsid w:val="00B8069D"/>
    <w:rsid w:val="00B83D10"/>
    <w:rsid w:val="00B84C21"/>
    <w:rsid w:val="00B93B65"/>
    <w:rsid w:val="00BA08AB"/>
    <w:rsid w:val="00BE329E"/>
    <w:rsid w:val="00C0293F"/>
    <w:rsid w:val="00C04C08"/>
    <w:rsid w:val="00C11B70"/>
    <w:rsid w:val="00C1302B"/>
    <w:rsid w:val="00C202D3"/>
    <w:rsid w:val="00C20417"/>
    <w:rsid w:val="00C41512"/>
    <w:rsid w:val="00C5521D"/>
    <w:rsid w:val="00C72981"/>
    <w:rsid w:val="00C80E62"/>
    <w:rsid w:val="00C823A1"/>
    <w:rsid w:val="00CA2D77"/>
    <w:rsid w:val="00CB4F00"/>
    <w:rsid w:val="00CC1BE7"/>
    <w:rsid w:val="00CD19B0"/>
    <w:rsid w:val="00CE06D4"/>
    <w:rsid w:val="00CE1BD5"/>
    <w:rsid w:val="00D04966"/>
    <w:rsid w:val="00D05DE7"/>
    <w:rsid w:val="00D128A1"/>
    <w:rsid w:val="00D27AB1"/>
    <w:rsid w:val="00D32469"/>
    <w:rsid w:val="00D51FC7"/>
    <w:rsid w:val="00D70821"/>
    <w:rsid w:val="00D73DFA"/>
    <w:rsid w:val="00D857D5"/>
    <w:rsid w:val="00D93862"/>
    <w:rsid w:val="00DB4894"/>
    <w:rsid w:val="00DC6E0F"/>
    <w:rsid w:val="00DC7290"/>
    <w:rsid w:val="00DD0BB7"/>
    <w:rsid w:val="00DE4CA4"/>
    <w:rsid w:val="00DF08D8"/>
    <w:rsid w:val="00DF26E9"/>
    <w:rsid w:val="00E02443"/>
    <w:rsid w:val="00E1088E"/>
    <w:rsid w:val="00E22FC1"/>
    <w:rsid w:val="00E44DBF"/>
    <w:rsid w:val="00E77F4D"/>
    <w:rsid w:val="00E93549"/>
    <w:rsid w:val="00EA3F7D"/>
    <w:rsid w:val="00EA57A0"/>
    <w:rsid w:val="00EC3A7C"/>
    <w:rsid w:val="00EF066D"/>
    <w:rsid w:val="00EF2A93"/>
    <w:rsid w:val="00EF5953"/>
    <w:rsid w:val="00F35030"/>
    <w:rsid w:val="00F352EA"/>
    <w:rsid w:val="00F37BDA"/>
    <w:rsid w:val="00F41A88"/>
    <w:rsid w:val="00F454CA"/>
    <w:rsid w:val="00F5063B"/>
    <w:rsid w:val="00F507F1"/>
    <w:rsid w:val="00F52D1F"/>
    <w:rsid w:val="00F706C4"/>
    <w:rsid w:val="00FC0911"/>
    <w:rsid w:val="00FC5742"/>
    <w:rsid w:val="00FC676C"/>
    <w:rsid w:val="00FD36B3"/>
    <w:rsid w:val="00FD5D14"/>
    <w:rsid w:val="00FE04E7"/>
    <w:rsid w:val="00FE1BEA"/>
    <w:rsid w:val="00FF65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B68D3"/>
  <w15:docId w15:val="{D75AB0A1-EB3A-465E-8041-680AE200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527"/>
      <w:outlineLvl w:val="0"/>
    </w:pPr>
    <w:rPr>
      <w:b/>
      <w:bCs/>
      <w:sz w:val="24"/>
      <w:szCs w:val="24"/>
    </w:rPr>
  </w:style>
  <w:style w:type="paragraph" w:styleId="Titolo2">
    <w:name w:val="heading 2"/>
    <w:basedOn w:val="Normale"/>
    <w:next w:val="Normale"/>
    <w:link w:val="Titolo2Carattere"/>
    <w:qFormat/>
    <w:rsid w:val="008A2B99"/>
    <w:pPr>
      <w:keepNext/>
      <w:widowControl/>
      <w:pBdr>
        <w:top w:val="single" w:sz="6" w:space="1" w:color="auto"/>
        <w:left w:val="single" w:sz="6" w:space="1" w:color="auto"/>
        <w:bottom w:val="single" w:sz="6" w:space="1" w:color="auto"/>
        <w:right w:val="single" w:sz="6" w:space="1" w:color="auto"/>
      </w:pBdr>
      <w:shd w:val="pct10" w:color="auto" w:fill="auto"/>
      <w:autoSpaceDE/>
      <w:autoSpaceDN/>
      <w:ind w:right="1133"/>
      <w:jc w:val="center"/>
      <w:outlineLvl w:val="1"/>
    </w:pPr>
    <w:rPr>
      <w:b/>
      <w:sz w:val="20"/>
      <w:szCs w:val="20"/>
      <w:lang w:eastAsia="it-IT"/>
    </w:rPr>
  </w:style>
  <w:style w:type="paragraph" w:styleId="Titolo3">
    <w:name w:val="heading 3"/>
    <w:basedOn w:val="Normale"/>
    <w:next w:val="Normale"/>
    <w:link w:val="Titolo3Carattere"/>
    <w:qFormat/>
    <w:rsid w:val="008A2B99"/>
    <w:pPr>
      <w:keepNext/>
      <w:widowControl/>
      <w:pBdr>
        <w:top w:val="single" w:sz="6" w:space="1" w:color="auto"/>
        <w:left w:val="single" w:sz="6" w:space="1" w:color="auto"/>
        <w:bottom w:val="single" w:sz="6" w:space="1" w:color="auto"/>
        <w:right w:val="single" w:sz="6" w:space="1" w:color="auto"/>
      </w:pBdr>
      <w:shd w:val="pct10" w:color="auto" w:fill="auto"/>
      <w:autoSpaceDE/>
      <w:autoSpaceDN/>
      <w:ind w:right="1133"/>
      <w:jc w:val="center"/>
      <w:outlineLvl w:val="2"/>
    </w:pPr>
    <w:rPr>
      <w:rFonts w:ascii="Arial" w:hAnsi="Arial"/>
      <w:b/>
      <w:sz w:val="36"/>
      <w:szCs w:val="20"/>
      <w:lang w:eastAsia="it-IT"/>
    </w:rPr>
  </w:style>
  <w:style w:type="paragraph" w:styleId="Titolo4">
    <w:name w:val="heading 4"/>
    <w:basedOn w:val="Normale"/>
    <w:next w:val="Normale"/>
    <w:link w:val="Titolo4Carattere"/>
    <w:qFormat/>
    <w:rsid w:val="008A2B99"/>
    <w:pPr>
      <w:keepNext/>
      <w:widowControl/>
      <w:pBdr>
        <w:top w:val="single" w:sz="6" w:space="1" w:color="auto"/>
        <w:left w:val="single" w:sz="6" w:space="1" w:color="auto"/>
        <w:bottom w:val="single" w:sz="6" w:space="1" w:color="auto"/>
        <w:right w:val="single" w:sz="6" w:space="1" w:color="auto"/>
      </w:pBdr>
      <w:shd w:val="pct10" w:color="auto" w:fill="auto"/>
      <w:autoSpaceDE/>
      <w:autoSpaceDN/>
      <w:ind w:right="1133"/>
      <w:jc w:val="center"/>
      <w:outlineLvl w:val="3"/>
    </w:pPr>
    <w:rPr>
      <w:rFonts w:ascii="Arial" w:hAnsi="Arial"/>
      <w:sz w:val="32"/>
      <w:szCs w:val="20"/>
      <w:lang w:eastAsia="it-IT"/>
    </w:rPr>
  </w:style>
  <w:style w:type="paragraph" w:styleId="Titolo5">
    <w:name w:val="heading 5"/>
    <w:basedOn w:val="Normale"/>
    <w:next w:val="Normale"/>
    <w:link w:val="Titolo5Carattere"/>
    <w:qFormat/>
    <w:rsid w:val="008A2B99"/>
    <w:pPr>
      <w:keepNext/>
      <w:widowControl/>
      <w:pBdr>
        <w:top w:val="single" w:sz="6" w:space="1" w:color="auto"/>
        <w:left w:val="single" w:sz="6" w:space="1" w:color="auto"/>
        <w:bottom w:val="single" w:sz="6" w:space="1" w:color="auto"/>
        <w:right w:val="single" w:sz="6" w:space="1" w:color="auto"/>
      </w:pBdr>
      <w:shd w:val="pct10" w:color="auto" w:fill="auto"/>
      <w:autoSpaceDE/>
      <w:autoSpaceDN/>
      <w:ind w:right="1133"/>
      <w:outlineLvl w:val="4"/>
    </w:pPr>
    <w:rPr>
      <w:b/>
      <w:sz w:val="20"/>
      <w:szCs w:val="20"/>
      <w:lang w:eastAsia="it-IT"/>
    </w:rPr>
  </w:style>
  <w:style w:type="paragraph" w:styleId="Titolo6">
    <w:name w:val="heading 6"/>
    <w:basedOn w:val="Normale"/>
    <w:next w:val="Normale"/>
    <w:link w:val="Titolo6Carattere"/>
    <w:qFormat/>
    <w:rsid w:val="008A2B99"/>
    <w:pPr>
      <w:keepNext/>
      <w:widowControl/>
      <w:pBdr>
        <w:top w:val="single" w:sz="6" w:space="1" w:color="auto"/>
        <w:left w:val="single" w:sz="6" w:space="1" w:color="auto"/>
        <w:bottom w:val="single" w:sz="6" w:space="1" w:color="auto"/>
        <w:right w:val="single" w:sz="6" w:space="1" w:color="auto"/>
      </w:pBdr>
      <w:shd w:val="pct10" w:color="auto" w:fill="auto"/>
      <w:autoSpaceDE/>
      <w:autoSpaceDN/>
      <w:ind w:right="1133"/>
      <w:jc w:val="center"/>
      <w:outlineLvl w:val="5"/>
    </w:pPr>
    <w:rPr>
      <w:rFonts w:ascii="Arial" w:hAnsi="Arial"/>
      <w:b/>
      <w:sz w:val="32"/>
      <w:szCs w:val="20"/>
      <w:lang w:eastAsia="it-IT"/>
    </w:rPr>
  </w:style>
  <w:style w:type="paragraph" w:styleId="Titolo7">
    <w:name w:val="heading 7"/>
    <w:basedOn w:val="Normale"/>
    <w:next w:val="Normale"/>
    <w:link w:val="Titolo7Carattere"/>
    <w:qFormat/>
    <w:rsid w:val="008A2B99"/>
    <w:pPr>
      <w:keepNext/>
      <w:widowControl/>
      <w:autoSpaceDE/>
      <w:autoSpaceDN/>
      <w:ind w:right="1133"/>
      <w:jc w:val="center"/>
      <w:outlineLvl w:val="6"/>
    </w:pPr>
    <w:rPr>
      <w:b/>
      <w:sz w:val="24"/>
      <w:szCs w:val="20"/>
      <w:lang w:eastAsia="it-IT"/>
    </w:rPr>
  </w:style>
  <w:style w:type="paragraph" w:styleId="Titolo8">
    <w:name w:val="heading 8"/>
    <w:basedOn w:val="Normale"/>
    <w:next w:val="Normale"/>
    <w:link w:val="Titolo8Carattere"/>
    <w:qFormat/>
    <w:rsid w:val="008A2B99"/>
    <w:pPr>
      <w:keepNext/>
      <w:widowControl/>
      <w:pBdr>
        <w:top w:val="single" w:sz="6" w:space="1" w:color="auto"/>
        <w:left w:val="single" w:sz="6" w:space="1" w:color="auto"/>
        <w:bottom w:val="single" w:sz="6" w:space="1" w:color="auto"/>
        <w:right w:val="single" w:sz="6" w:space="1" w:color="auto"/>
      </w:pBdr>
      <w:shd w:val="pct10" w:color="auto" w:fill="auto"/>
      <w:autoSpaceDE/>
      <w:autoSpaceDN/>
      <w:ind w:right="1133"/>
      <w:jc w:val="center"/>
      <w:outlineLvl w:val="7"/>
    </w:pPr>
    <w:rPr>
      <w:sz w:val="28"/>
      <w:szCs w:val="20"/>
      <w:lang w:eastAsia="it-IT"/>
    </w:rPr>
  </w:style>
  <w:style w:type="paragraph" w:styleId="Titolo9">
    <w:name w:val="heading 9"/>
    <w:basedOn w:val="Normale"/>
    <w:next w:val="Normale"/>
    <w:link w:val="Titolo9Carattere"/>
    <w:qFormat/>
    <w:rsid w:val="008A2B99"/>
    <w:pPr>
      <w:keepNext/>
      <w:widowControl/>
      <w:autoSpaceDE/>
      <w:autoSpaceDN/>
      <w:ind w:right="1133"/>
      <w:outlineLvl w:val="8"/>
    </w:pPr>
    <w:rPr>
      <w:b/>
      <w:bC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8A2B99"/>
    <w:rPr>
      <w:rFonts w:ascii="Times New Roman" w:eastAsia="Times New Roman" w:hAnsi="Times New Roman" w:cs="Times New Roman"/>
      <w:b/>
      <w:sz w:val="20"/>
      <w:szCs w:val="20"/>
      <w:shd w:val="pct10" w:color="auto" w:fill="auto"/>
      <w:lang w:val="it-IT" w:eastAsia="it-IT"/>
    </w:rPr>
  </w:style>
  <w:style w:type="character" w:customStyle="1" w:styleId="Titolo3Carattere">
    <w:name w:val="Titolo 3 Carattere"/>
    <w:basedOn w:val="Carpredefinitoparagrafo"/>
    <w:link w:val="Titolo3"/>
    <w:rsid w:val="008A2B99"/>
    <w:rPr>
      <w:rFonts w:ascii="Arial" w:eastAsia="Times New Roman" w:hAnsi="Arial" w:cs="Times New Roman"/>
      <w:b/>
      <w:sz w:val="36"/>
      <w:szCs w:val="20"/>
      <w:shd w:val="pct10" w:color="auto" w:fill="auto"/>
      <w:lang w:val="it-IT" w:eastAsia="it-IT"/>
    </w:rPr>
  </w:style>
  <w:style w:type="character" w:customStyle="1" w:styleId="Titolo4Carattere">
    <w:name w:val="Titolo 4 Carattere"/>
    <w:basedOn w:val="Carpredefinitoparagrafo"/>
    <w:link w:val="Titolo4"/>
    <w:rsid w:val="008A2B99"/>
    <w:rPr>
      <w:rFonts w:ascii="Arial" w:eastAsia="Times New Roman" w:hAnsi="Arial" w:cs="Times New Roman"/>
      <w:sz w:val="32"/>
      <w:szCs w:val="20"/>
      <w:shd w:val="pct10" w:color="auto" w:fill="auto"/>
      <w:lang w:val="it-IT" w:eastAsia="it-IT"/>
    </w:rPr>
  </w:style>
  <w:style w:type="character" w:customStyle="1" w:styleId="Titolo5Carattere">
    <w:name w:val="Titolo 5 Carattere"/>
    <w:basedOn w:val="Carpredefinitoparagrafo"/>
    <w:link w:val="Titolo5"/>
    <w:rsid w:val="008A2B99"/>
    <w:rPr>
      <w:rFonts w:ascii="Times New Roman" w:eastAsia="Times New Roman" w:hAnsi="Times New Roman" w:cs="Times New Roman"/>
      <w:b/>
      <w:sz w:val="20"/>
      <w:szCs w:val="20"/>
      <w:shd w:val="pct10" w:color="auto" w:fill="auto"/>
      <w:lang w:val="it-IT" w:eastAsia="it-IT"/>
    </w:rPr>
  </w:style>
  <w:style w:type="character" w:customStyle="1" w:styleId="Titolo6Carattere">
    <w:name w:val="Titolo 6 Carattere"/>
    <w:basedOn w:val="Carpredefinitoparagrafo"/>
    <w:link w:val="Titolo6"/>
    <w:rsid w:val="008A2B99"/>
    <w:rPr>
      <w:rFonts w:ascii="Arial" w:eastAsia="Times New Roman" w:hAnsi="Arial" w:cs="Times New Roman"/>
      <w:b/>
      <w:sz w:val="32"/>
      <w:szCs w:val="20"/>
      <w:shd w:val="pct10" w:color="auto" w:fill="auto"/>
      <w:lang w:val="it-IT" w:eastAsia="it-IT"/>
    </w:rPr>
  </w:style>
  <w:style w:type="character" w:customStyle="1" w:styleId="Titolo7Carattere">
    <w:name w:val="Titolo 7 Carattere"/>
    <w:basedOn w:val="Carpredefinitoparagrafo"/>
    <w:link w:val="Titolo7"/>
    <w:rsid w:val="008A2B99"/>
    <w:rPr>
      <w:rFonts w:ascii="Times New Roman" w:eastAsia="Times New Roman" w:hAnsi="Times New Roman" w:cs="Times New Roman"/>
      <w:b/>
      <w:sz w:val="24"/>
      <w:szCs w:val="20"/>
      <w:lang w:val="it-IT" w:eastAsia="it-IT"/>
    </w:rPr>
  </w:style>
  <w:style w:type="character" w:customStyle="1" w:styleId="Titolo8Carattere">
    <w:name w:val="Titolo 8 Carattere"/>
    <w:basedOn w:val="Carpredefinitoparagrafo"/>
    <w:link w:val="Titolo8"/>
    <w:rsid w:val="008A2B99"/>
    <w:rPr>
      <w:rFonts w:ascii="Times New Roman" w:eastAsia="Times New Roman" w:hAnsi="Times New Roman" w:cs="Times New Roman"/>
      <w:sz w:val="28"/>
      <w:szCs w:val="20"/>
      <w:shd w:val="pct10" w:color="auto" w:fill="auto"/>
      <w:lang w:val="it-IT" w:eastAsia="it-IT"/>
    </w:rPr>
  </w:style>
  <w:style w:type="character" w:customStyle="1" w:styleId="Titolo9Carattere">
    <w:name w:val="Titolo 9 Carattere"/>
    <w:basedOn w:val="Carpredefinitoparagrafo"/>
    <w:link w:val="Titolo9"/>
    <w:rsid w:val="008A2B99"/>
    <w:rPr>
      <w:rFonts w:ascii="Times New Roman" w:eastAsia="Times New Roman" w:hAnsi="Times New Roman" w:cs="Times New Roman"/>
      <w:b/>
      <w:bCs/>
      <w:szCs w:val="20"/>
      <w:lang w:val="it-IT" w:eastAsia="it-I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character" w:customStyle="1" w:styleId="CorpotestoCarattere">
    <w:name w:val="Corpo testo Carattere"/>
    <w:basedOn w:val="Carpredefinitoparagrafo"/>
    <w:link w:val="Corpotesto"/>
    <w:uiPriority w:val="1"/>
    <w:rsid w:val="008A2B99"/>
    <w:rPr>
      <w:rFonts w:ascii="Times New Roman" w:eastAsia="Times New Roman" w:hAnsi="Times New Roman" w:cs="Times New Roman"/>
      <w:sz w:val="24"/>
      <w:szCs w:val="24"/>
      <w:lang w:val="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pPr>
      <w:ind w:left="1216" w:hanging="361"/>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4D1F02"/>
    <w:rPr>
      <w:rFonts w:ascii="Times New Roman" w:eastAsia="Times New Roman" w:hAnsi="Times New Roman" w:cs="Times New Roman"/>
      <w:lang w:val="it-IT"/>
    </w:rPr>
  </w:style>
  <w:style w:type="paragraph" w:customStyle="1" w:styleId="TableParagraph">
    <w:name w:val="Table Paragraph"/>
    <w:basedOn w:val="Normale"/>
    <w:uiPriority w:val="1"/>
    <w:qFormat/>
    <w:pPr>
      <w:spacing w:line="265" w:lineRule="exact"/>
      <w:ind w:left="4"/>
    </w:pPr>
  </w:style>
  <w:style w:type="paragraph" w:styleId="Intestazione">
    <w:name w:val="header"/>
    <w:basedOn w:val="Normale"/>
    <w:link w:val="IntestazioneCarattere"/>
    <w:unhideWhenUsed/>
    <w:rsid w:val="00222EF0"/>
    <w:pPr>
      <w:tabs>
        <w:tab w:val="center" w:pos="4819"/>
        <w:tab w:val="right" w:pos="9638"/>
      </w:tabs>
    </w:pPr>
  </w:style>
  <w:style w:type="character" w:customStyle="1" w:styleId="IntestazioneCarattere">
    <w:name w:val="Intestazione Carattere"/>
    <w:basedOn w:val="Carpredefinitoparagrafo"/>
    <w:link w:val="Intestazione"/>
    <w:uiPriority w:val="99"/>
    <w:rsid w:val="00222EF0"/>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222EF0"/>
    <w:pPr>
      <w:tabs>
        <w:tab w:val="center" w:pos="4819"/>
        <w:tab w:val="right" w:pos="9638"/>
      </w:tabs>
    </w:pPr>
  </w:style>
  <w:style w:type="character" w:customStyle="1" w:styleId="PidipaginaCarattere">
    <w:name w:val="Piè di pagina Carattere"/>
    <w:basedOn w:val="Carpredefinitoparagrafo"/>
    <w:link w:val="Pidipagina"/>
    <w:uiPriority w:val="99"/>
    <w:rsid w:val="00222EF0"/>
    <w:rPr>
      <w:rFonts w:ascii="Times New Roman" w:eastAsia="Times New Roman" w:hAnsi="Times New Roman" w:cs="Times New Roman"/>
      <w:lang w:val="it-IT"/>
    </w:rPr>
  </w:style>
  <w:style w:type="table" w:styleId="Grigliatabella">
    <w:name w:val="Table Grid"/>
    <w:basedOn w:val="Tabellanormale"/>
    <w:uiPriority w:val="39"/>
    <w:rsid w:val="00257D47"/>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AB69F3"/>
    <w:pPr>
      <w:widowControl/>
      <w:autoSpaceDE/>
      <w:autoSpaceDN/>
      <w:spacing w:after="120"/>
      <w:contextualSpacing/>
      <w:jc w:val="center"/>
      <w:textAlignment w:val="center"/>
    </w:pPr>
    <w:rPr>
      <w:rFonts w:ascii="Calibri" w:hAnsi="Calibri" w:cs="Calibri"/>
      <w:b/>
      <w:bCs/>
      <w:lang w:eastAsia="it-IT"/>
    </w:rPr>
  </w:style>
  <w:style w:type="character" w:customStyle="1" w:styleId="ArticoloCarattere">
    <w:name w:val="Articolo Carattere"/>
    <w:basedOn w:val="Carpredefinitoparagrafo"/>
    <w:link w:val="Articolo"/>
    <w:rsid w:val="00AB69F3"/>
    <w:rPr>
      <w:rFonts w:ascii="Calibri" w:eastAsia="Times New Roman" w:hAnsi="Calibri" w:cs="Calibri"/>
      <w:b/>
      <w:bCs/>
      <w:lang w:val="it-IT" w:eastAsia="it-IT"/>
    </w:rPr>
  </w:style>
  <w:style w:type="table" w:customStyle="1" w:styleId="TableNormal1">
    <w:name w:val="Table Normal1"/>
    <w:uiPriority w:val="2"/>
    <w:semiHidden/>
    <w:unhideWhenUsed/>
    <w:qFormat/>
    <w:rsid w:val="006A6BC1"/>
    <w:pPr>
      <w:widowControl/>
      <w:suppressAutoHyphens/>
      <w:autoSpaceDE/>
      <w:autoSpaceDN/>
    </w:pPr>
    <w:tblPr>
      <w:tblCellMar>
        <w:top w:w="0" w:type="dxa"/>
        <w:left w:w="0" w:type="dxa"/>
        <w:bottom w:w="0" w:type="dxa"/>
        <w:right w:w="0" w:type="dxa"/>
      </w:tblCellMar>
    </w:tblPr>
  </w:style>
  <w:style w:type="paragraph" w:customStyle="1" w:styleId="Comma">
    <w:name w:val="Comma"/>
    <w:basedOn w:val="Paragrafoelenco"/>
    <w:link w:val="CommaCarattere"/>
    <w:qFormat/>
    <w:rsid w:val="008F21CB"/>
    <w:pPr>
      <w:widowControl/>
      <w:numPr>
        <w:numId w:val="1"/>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8F21CB"/>
    <w:rPr>
      <w:lang w:val="it-IT"/>
    </w:rPr>
  </w:style>
  <w:style w:type="character" w:styleId="Collegamentoipertestuale">
    <w:name w:val="Hyperlink"/>
    <w:rsid w:val="00865E35"/>
    <w:rPr>
      <w:color w:val="0000FF"/>
      <w:u w:val="single"/>
    </w:rPr>
  </w:style>
  <w:style w:type="character" w:styleId="Numeropagina">
    <w:name w:val="page number"/>
    <w:basedOn w:val="Carpredefinitoparagrafo"/>
    <w:rsid w:val="008A2B99"/>
  </w:style>
  <w:style w:type="paragraph" w:customStyle="1" w:styleId="Corpodeltesto">
    <w:name w:val="Corpo del testo"/>
    <w:basedOn w:val="Normale"/>
    <w:rsid w:val="008A2B99"/>
    <w:pPr>
      <w:widowControl/>
      <w:autoSpaceDE/>
      <w:autoSpaceDN/>
      <w:ind w:right="1133"/>
      <w:jc w:val="both"/>
    </w:pPr>
    <w:rPr>
      <w:szCs w:val="20"/>
      <w:lang w:eastAsia="it-IT"/>
    </w:rPr>
  </w:style>
  <w:style w:type="character" w:customStyle="1" w:styleId="TestonotaapidipaginaCarattere">
    <w:name w:val="Testo nota a piè di pagina Carattere"/>
    <w:basedOn w:val="Carpredefinitoparagrafo"/>
    <w:link w:val="Testonotaapidipagina"/>
    <w:semiHidden/>
    <w:rsid w:val="008A2B99"/>
    <w:rPr>
      <w:rFonts w:ascii="Times New Roman" w:eastAsia="Times New Roman" w:hAnsi="Times New Roman" w:cs="Times New Roman"/>
      <w:sz w:val="20"/>
      <w:szCs w:val="20"/>
      <w:lang w:val="it-IT" w:eastAsia="it-IT"/>
    </w:rPr>
  </w:style>
  <w:style w:type="paragraph" w:styleId="Testonotaapidipagina">
    <w:name w:val="footnote text"/>
    <w:basedOn w:val="Normale"/>
    <w:link w:val="TestonotaapidipaginaCarattere"/>
    <w:semiHidden/>
    <w:rsid w:val="008A2B99"/>
    <w:pPr>
      <w:widowControl/>
      <w:autoSpaceDE/>
      <w:autoSpaceDN/>
    </w:pPr>
    <w:rPr>
      <w:sz w:val="20"/>
      <w:szCs w:val="20"/>
      <w:lang w:eastAsia="it-IT"/>
    </w:rPr>
  </w:style>
  <w:style w:type="paragraph" w:styleId="Testofumetto">
    <w:name w:val="Balloon Text"/>
    <w:basedOn w:val="Normale"/>
    <w:link w:val="TestofumettoCarattere"/>
    <w:semiHidden/>
    <w:rsid w:val="008A2B99"/>
    <w:pPr>
      <w:widowControl/>
      <w:autoSpaceDE/>
      <w:autoSpaceDN/>
    </w:pPr>
    <w:rPr>
      <w:rFonts w:ascii="Tahoma" w:hAnsi="Tahoma" w:cs="Tahoma"/>
      <w:sz w:val="16"/>
      <w:szCs w:val="16"/>
      <w:lang w:eastAsia="it-IT"/>
    </w:rPr>
  </w:style>
  <w:style w:type="character" w:customStyle="1" w:styleId="TestofumettoCarattere">
    <w:name w:val="Testo fumetto Carattere"/>
    <w:basedOn w:val="Carpredefinitoparagrafo"/>
    <w:link w:val="Testofumetto"/>
    <w:semiHidden/>
    <w:rsid w:val="008A2B99"/>
    <w:rPr>
      <w:rFonts w:ascii="Tahoma" w:eastAsia="Times New Roman" w:hAnsi="Tahoma" w:cs="Tahoma"/>
      <w:sz w:val="16"/>
      <w:szCs w:val="16"/>
      <w:lang w:val="it-IT" w:eastAsia="it-IT"/>
    </w:rPr>
  </w:style>
  <w:style w:type="paragraph" w:customStyle="1" w:styleId="Titololt">
    <w:name w:val="Titolo lt"/>
    <w:basedOn w:val="Normale"/>
    <w:next w:val="Normale"/>
    <w:rsid w:val="008A2B99"/>
    <w:pPr>
      <w:keepNext/>
      <w:widowControl/>
      <w:autoSpaceDE/>
      <w:autoSpaceDN/>
      <w:spacing w:before="240"/>
    </w:pPr>
    <w:rPr>
      <w:rFonts w:ascii="Futura Std Book" w:hAnsi="Futura Std Book"/>
      <w:b/>
      <w:bCs/>
      <w:sz w:val="18"/>
      <w:szCs w:val="24"/>
      <w:lang w:eastAsia="it-IT"/>
    </w:rPr>
  </w:style>
  <w:style w:type="paragraph" w:customStyle="1" w:styleId="Normalelt">
    <w:name w:val="Normale lt"/>
    <w:basedOn w:val="Normale"/>
    <w:rsid w:val="008A2B99"/>
    <w:pPr>
      <w:widowControl/>
      <w:autoSpaceDE/>
      <w:autoSpaceDN/>
      <w:spacing w:before="120" w:after="120" w:line="360" w:lineRule="exact"/>
    </w:pPr>
    <w:rPr>
      <w:rFonts w:ascii="Arial" w:hAnsi="Arial" w:cs="Arial"/>
      <w:sz w:val="20"/>
      <w:szCs w:val="24"/>
      <w:lang w:eastAsia="it-IT"/>
    </w:rPr>
  </w:style>
  <w:style w:type="paragraph" w:customStyle="1" w:styleId="nomefirma">
    <w:name w:val="nome firma"/>
    <w:basedOn w:val="Normale"/>
    <w:rsid w:val="008A2B99"/>
    <w:pPr>
      <w:widowControl/>
      <w:autoSpaceDE/>
      <w:autoSpaceDN/>
      <w:spacing w:line="360" w:lineRule="exact"/>
      <w:ind w:left="4309"/>
      <w:jc w:val="center"/>
    </w:pPr>
    <w:rPr>
      <w:rFonts w:ascii="Futura Std Book" w:hAnsi="Futura Std Book"/>
      <w:sz w:val="18"/>
      <w:szCs w:val="20"/>
      <w:lang w:eastAsia="it-IT"/>
    </w:rPr>
  </w:style>
  <w:style w:type="paragraph" w:styleId="Titolo">
    <w:name w:val="Title"/>
    <w:basedOn w:val="Normale"/>
    <w:link w:val="TitoloCarattere"/>
    <w:qFormat/>
    <w:rsid w:val="008A2B99"/>
    <w:pPr>
      <w:widowControl/>
      <w:autoSpaceDE/>
      <w:autoSpaceDN/>
      <w:jc w:val="center"/>
    </w:pPr>
    <w:rPr>
      <w:b/>
      <w:bCs/>
      <w:sz w:val="24"/>
      <w:szCs w:val="24"/>
      <w:lang w:eastAsia="it-IT"/>
    </w:rPr>
  </w:style>
  <w:style w:type="character" w:customStyle="1" w:styleId="TitoloCarattere">
    <w:name w:val="Titolo Carattere"/>
    <w:basedOn w:val="Carpredefinitoparagrafo"/>
    <w:link w:val="Titolo"/>
    <w:rsid w:val="008A2B99"/>
    <w:rPr>
      <w:rFonts w:ascii="Times New Roman" w:eastAsia="Times New Roman" w:hAnsi="Times New Roman" w:cs="Times New Roman"/>
      <w:b/>
      <w:bCs/>
      <w:sz w:val="24"/>
      <w:szCs w:val="24"/>
      <w:lang w:val="it-IT" w:eastAsia="it-IT"/>
    </w:rPr>
  </w:style>
  <w:style w:type="character" w:customStyle="1" w:styleId="spanboldcenterbig">
    <w:name w:val="span_bold_center_big"/>
    <w:basedOn w:val="Carpredefinitoparagrafo"/>
    <w:rsid w:val="008A2B99"/>
  </w:style>
  <w:style w:type="paragraph" w:customStyle="1" w:styleId="Default">
    <w:name w:val="Default"/>
    <w:rsid w:val="008A2B99"/>
    <w:pPr>
      <w:widowControl/>
      <w:adjustRightInd w:val="0"/>
    </w:pPr>
    <w:rPr>
      <w:rFonts w:ascii="Corbel" w:eastAsia="Times New Roman" w:hAnsi="Corbel" w:cs="Corbel"/>
      <w:color w:val="000000"/>
      <w:sz w:val="24"/>
      <w:szCs w:val="24"/>
      <w:lang w:val="it-IT" w:eastAsia="it-IT"/>
    </w:rPr>
  </w:style>
  <w:style w:type="character" w:customStyle="1" w:styleId="Titolo60">
    <w:name w:val="Titolo #6_"/>
    <w:link w:val="Titolo61"/>
    <w:locked/>
    <w:rsid w:val="008A2B99"/>
    <w:rPr>
      <w:rFonts w:ascii="Arial" w:eastAsia="Arial" w:hAnsi="Arial" w:cs="Arial"/>
      <w:b/>
      <w:bCs/>
      <w:sz w:val="18"/>
      <w:szCs w:val="18"/>
      <w:shd w:val="clear" w:color="auto" w:fill="FFFFFF"/>
    </w:rPr>
  </w:style>
  <w:style w:type="paragraph" w:customStyle="1" w:styleId="Titolo61">
    <w:name w:val="Titolo #6"/>
    <w:basedOn w:val="Normale"/>
    <w:link w:val="Titolo60"/>
    <w:rsid w:val="008A2B99"/>
    <w:pPr>
      <w:shd w:val="clear" w:color="auto" w:fill="FFFFFF"/>
      <w:autoSpaceDE/>
      <w:autoSpaceDN/>
      <w:spacing w:before="480" w:line="472" w:lineRule="exact"/>
      <w:jc w:val="center"/>
      <w:outlineLvl w:val="5"/>
    </w:pPr>
    <w:rPr>
      <w:rFonts w:ascii="Arial" w:eastAsia="Arial" w:hAnsi="Arial" w:cs="Arial"/>
      <w:b/>
      <w:bCs/>
      <w:sz w:val="18"/>
      <w:szCs w:val="18"/>
      <w:lang w:val="en-US"/>
    </w:rPr>
  </w:style>
  <w:style w:type="paragraph" w:customStyle="1" w:styleId="Standard">
    <w:name w:val="Standard"/>
    <w:rsid w:val="008A2B99"/>
    <w:pPr>
      <w:widowControl/>
      <w:suppressAutoHyphens/>
      <w:autoSpaceDE/>
      <w:spacing w:after="200" w:line="276" w:lineRule="auto"/>
      <w:textAlignment w:val="baseline"/>
    </w:pPr>
    <w:rPr>
      <w:rFonts w:ascii="Calibri" w:eastAsia="SimSun" w:hAnsi="Calibri" w:cs="F"/>
      <w:kern w:val="3"/>
      <w:lang w:val="it-IT"/>
    </w:rPr>
  </w:style>
  <w:style w:type="character" w:customStyle="1" w:styleId="ui-provider">
    <w:name w:val="ui-provider"/>
    <w:basedOn w:val="Carpredefinitoparagrafo"/>
    <w:rsid w:val="008A2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279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584EB-1529-41A6-8954-1FDA250F8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521</Words>
  <Characters>2972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x</cp:lastModifiedBy>
  <cp:revision>3</cp:revision>
  <dcterms:created xsi:type="dcterms:W3CDTF">2024-12-23T18:49:00Z</dcterms:created>
  <dcterms:modified xsi:type="dcterms:W3CDTF">2024-12-23T18:51:00Z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2024-06-17T00:00:00Z</vt:filetime>
  </property>
</Properties>
</file>