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D00B87" w14:textId="21015316" w:rsidR="008A2B99" w:rsidRDefault="008A2B99" w:rsidP="0004566F">
      <w:pPr>
        <w:suppressAutoHyphens/>
        <w:spacing w:line="276" w:lineRule="auto"/>
        <w:ind w:left="567" w:right="537"/>
        <w:rPr>
          <w:rFonts w:asciiTheme="minorHAnsi" w:eastAsiaTheme="minorEastAsia" w:hAnsiTheme="minorHAnsi" w:cstheme="minorHAnsi"/>
          <w:u w:val="single"/>
          <w:lang w:eastAsia="ar-SA"/>
        </w:rPr>
      </w:pPr>
      <w:r w:rsidRPr="00CD605C">
        <w:rPr>
          <w:rFonts w:asciiTheme="minorHAnsi" w:eastAsiaTheme="minorEastAsia" w:hAnsiTheme="minorHAnsi" w:cstheme="minorHAnsi"/>
          <w:b/>
          <w:u w:val="single"/>
          <w:lang w:eastAsia="ar-SA"/>
        </w:rPr>
        <w:t>ALLEGATO A</w:t>
      </w:r>
      <w:r w:rsidRPr="00CD605C">
        <w:rPr>
          <w:rFonts w:asciiTheme="minorHAnsi" w:eastAsiaTheme="minorEastAsia" w:hAnsiTheme="minorHAnsi" w:cstheme="minorHAnsi"/>
          <w:u w:val="single"/>
          <w:lang w:eastAsia="ar-SA"/>
        </w:rPr>
        <w:t xml:space="preserve"> </w:t>
      </w:r>
      <w:r w:rsidR="008372CA" w:rsidRPr="008372CA">
        <w:rPr>
          <w:rFonts w:asciiTheme="minorHAnsi" w:eastAsiaTheme="minorEastAsia" w:hAnsiTheme="minorHAnsi" w:cstheme="minorHAnsi"/>
          <w:b/>
          <w:u w:val="single"/>
          <w:lang w:eastAsia="ar-SA"/>
        </w:rPr>
        <w:t>Istanza</w:t>
      </w:r>
    </w:p>
    <w:p w14:paraId="309B0D65" w14:textId="77777777" w:rsidR="008372CA" w:rsidRPr="00CD605C" w:rsidRDefault="008372CA" w:rsidP="0004566F">
      <w:pPr>
        <w:suppressAutoHyphens/>
        <w:spacing w:line="276" w:lineRule="auto"/>
        <w:ind w:left="567" w:right="537"/>
        <w:rPr>
          <w:rFonts w:asciiTheme="minorHAnsi" w:eastAsiaTheme="minorEastAsia" w:hAnsiTheme="minorHAnsi" w:cstheme="minorHAnsi"/>
          <w:u w:val="single"/>
          <w:lang w:eastAsia="ar-SA"/>
        </w:rPr>
      </w:pPr>
    </w:p>
    <w:p w14:paraId="6A56F143" w14:textId="77777777" w:rsidR="008A2B99" w:rsidRDefault="008A2B99" w:rsidP="0004566F">
      <w:pPr>
        <w:suppressAutoHyphens/>
        <w:spacing w:line="276" w:lineRule="auto"/>
        <w:ind w:left="567" w:right="537"/>
        <w:jc w:val="both"/>
        <w:rPr>
          <w:rFonts w:ascii="Calibri" w:eastAsia="Calibri" w:hAnsi="Calibri" w:cs="Calibri"/>
          <w:bCs/>
          <w:iCs/>
          <w:sz w:val="24"/>
          <w:szCs w:val="24"/>
        </w:rPr>
      </w:pPr>
      <w:r w:rsidRPr="00862F4D">
        <w:rPr>
          <w:rFonts w:ascii="Calibri" w:eastAsia="Calibri" w:hAnsi="Calibri" w:cs="Calibri"/>
          <w:bCs/>
          <w:iCs/>
          <w:sz w:val="24"/>
          <w:szCs w:val="24"/>
          <w:u w:val="single"/>
        </w:rPr>
        <w:t>Istanza di partecipazione</w:t>
      </w:r>
      <w:r w:rsidRPr="00862F4D">
        <w:rPr>
          <w:rFonts w:ascii="Calibri" w:eastAsia="Calibri" w:hAnsi="Calibri" w:cs="Calibri"/>
          <w:bCs/>
          <w:iCs/>
          <w:sz w:val="24"/>
          <w:szCs w:val="24"/>
        </w:rPr>
        <w:t xml:space="preserve"> per </w:t>
      </w:r>
      <w:r>
        <w:rPr>
          <w:rFonts w:ascii="Calibri" w:eastAsia="Calibri" w:hAnsi="Calibri" w:cs="Calibri"/>
          <w:bCs/>
          <w:iCs/>
          <w:sz w:val="24"/>
          <w:szCs w:val="24"/>
        </w:rPr>
        <w:t xml:space="preserve">la selezione e </w:t>
      </w:r>
      <w:r w:rsidRPr="00862F4D">
        <w:rPr>
          <w:rFonts w:ascii="Calibri" w:eastAsia="Calibri" w:hAnsi="Calibri" w:cs="Calibri"/>
          <w:bCs/>
          <w:iCs/>
          <w:sz w:val="24"/>
          <w:szCs w:val="24"/>
        </w:rPr>
        <w:t>il reclutamento di</w:t>
      </w:r>
      <w:r>
        <w:rPr>
          <w:rFonts w:ascii="Calibri" w:eastAsia="Calibri" w:hAnsi="Calibri" w:cs="Calibri"/>
          <w:bCs/>
          <w:iCs/>
          <w:sz w:val="24"/>
          <w:szCs w:val="24"/>
        </w:rPr>
        <w:t xml:space="preserve"> docenti</w:t>
      </w:r>
      <w:r w:rsidRPr="00862F4D">
        <w:rPr>
          <w:rFonts w:ascii="Calibri" w:eastAsia="Calibri" w:hAnsi="Calibri" w:cs="Calibri"/>
          <w:bCs/>
          <w:iCs/>
          <w:sz w:val="24"/>
          <w:szCs w:val="24"/>
        </w:rPr>
        <w:t xml:space="preserve"> Esperti e </w:t>
      </w:r>
      <w:r>
        <w:rPr>
          <w:rFonts w:ascii="Calibri" w:eastAsia="Calibri" w:hAnsi="Calibri" w:cs="Calibri"/>
          <w:bCs/>
          <w:iCs/>
          <w:sz w:val="24"/>
          <w:szCs w:val="24"/>
        </w:rPr>
        <w:t>T</w:t>
      </w:r>
      <w:r w:rsidRPr="00862F4D">
        <w:rPr>
          <w:rFonts w:ascii="Calibri" w:eastAsia="Calibri" w:hAnsi="Calibri" w:cs="Calibri"/>
          <w:bCs/>
          <w:iCs/>
          <w:sz w:val="24"/>
          <w:szCs w:val="24"/>
        </w:rPr>
        <w:t xml:space="preserve">utor </w:t>
      </w:r>
      <w:r>
        <w:rPr>
          <w:rFonts w:ascii="Calibri" w:eastAsia="Calibri" w:hAnsi="Calibri" w:cs="Calibri"/>
          <w:bCs/>
          <w:iCs/>
          <w:sz w:val="24"/>
          <w:szCs w:val="24"/>
        </w:rPr>
        <w:t xml:space="preserve">per la realizzazione di percorsi formativi </w:t>
      </w:r>
      <w:r w:rsidRPr="00862F4D">
        <w:rPr>
          <w:rFonts w:ascii="Calibri" w:eastAsia="Calibri" w:hAnsi="Calibri" w:cs="Calibri"/>
          <w:bCs/>
          <w:iCs/>
          <w:sz w:val="24"/>
          <w:szCs w:val="24"/>
        </w:rPr>
        <w:t>nell’ambito del</w:t>
      </w:r>
      <w:r>
        <w:rPr>
          <w:rFonts w:ascii="Calibri" w:eastAsia="Calibri" w:hAnsi="Calibri" w:cs="Calibri"/>
          <w:bCs/>
          <w:iCs/>
          <w:sz w:val="24"/>
          <w:szCs w:val="24"/>
        </w:rPr>
        <w:t xml:space="preserve"> </w:t>
      </w:r>
      <w:r w:rsidRPr="00CA1021">
        <w:rPr>
          <w:rFonts w:ascii="Calibri" w:eastAsia="Calibri" w:hAnsi="Calibri" w:cs="Calibri"/>
          <w:bCs/>
          <w:iCs/>
          <w:sz w:val="24"/>
          <w:szCs w:val="24"/>
        </w:rPr>
        <w:t>Piano Nazionale Di Ripresa E Resilienza - Missione 4: Istruzione E Ricerca - Componente 1</w:t>
      </w:r>
      <w:r>
        <w:rPr>
          <w:rFonts w:ascii="Calibri" w:eastAsia="Calibri" w:hAnsi="Calibri" w:cs="Calibri"/>
          <w:bCs/>
          <w:iCs/>
          <w:sz w:val="24"/>
          <w:szCs w:val="24"/>
        </w:rPr>
        <w:t>-</w:t>
      </w:r>
      <w:r w:rsidRPr="00CA1021">
        <w:rPr>
          <w:rFonts w:ascii="Calibri" w:eastAsia="Calibri" w:hAnsi="Calibri" w:cs="Calibri"/>
          <w:bCs/>
          <w:iCs/>
          <w:sz w:val="24"/>
          <w:szCs w:val="24"/>
        </w:rPr>
        <w:t xml:space="preserve"> Potenziamento dell’offerta dei servizi di istruzione: dagli asili nido alle Università – </w:t>
      </w:r>
      <w:r>
        <w:rPr>
          <w:rFonts w:ascii="Calibri" w:eastAsia="Calibri" w:hAnsi="Calibri" w:cs="Calibri"/>
          <w:bCs/>
          <w:iCs/>
          <w:sz w:val="24"/>
          <w:szCs w:val="24"/>
        </w:rPr>
        <w:t>I</w:t>
      </w:r>
      <w:r w:rsidRPr="00CA1021">
        <w:rPr>
          <w:rFonts w:ascii="Calibri" w:eastAsia="Calibri" w:hAnsi="Calibri" w:cs="Calibri"/>
          <w:bCs/>
          <w:iCs/>
          <w:sz w:val="24"/>
          <w:szCs w:val="24"/>
        </w:rPr>
        <w:t>nvestimento 3.1 “Nuove competenze e nuovi linguaggi</w:t>
      </w:r>
      <w:r>
        <w:rPr>
          <w:rFonts w:ascii="Calibri" w:eastAsia="Calibri" w:hAnsi="Calibri" w:cs="Calibri"/>
          <w:bCs/>
          <w:iCs/>
          <w:sz w:val="24"/>
          <w:szCs w:val="24"/>
        </w:rPr>
        <w:t>”</w:t>
      </w:r>
      <w:r w:rsidRPr="00CA1021">
        <w:rPr>
          <w:rFonts w:ascii="Calibri" w:eastAsia="Calibri" w:hAnsi="Calibri" w:cs="Calibri"/>
          <w:bCs/>
          <w:iCs/>
          <w:sz w:val="24"/>
          <w:szCs w:val="24"/>
        </w:rPr>
        <w:t xml:space="preserve"> nell’ambito della Missione 4 – Istruzione e Ricerca – Componente 1 – “Potenziamento dell’offerta dei servizi all’istruzione: dagli asili nido all’Università” del Piano nazionale di ripresa e resilienza finanziato dall’Unione europea – Next Generation EU”</w:t>
      </w:r>
    </w:p>
    <w:p w14:paraId="24729286" w14:textId="77777777" w:rsidR="008A2B99" w:rsidRPr="00663F36" w:rsidRDefault="008A2B99" w:rsidP="0004566F">
      <w:pPr>
        <w:tabs>
          <w:tab w:val="left" w:pos="1733"/>
        </w:tabs>
        <w:ind w:left="567" w:right="537"/>
        <w:rPr>
          <w:rFonts w:ascii="Calibri" w:eastAsia="Calibri" w:hAnsi="Calibri" w:cs="Calibri"/>
          <w:bCs/>
          <w:iCs/>
          <w:sz w:val="24"/>
          <w:szCs w:val="24"/>
        </w:rPr>
      </w:pPr>
      <w:r w:rsidRPr="00663F36">
        <w:rPr>
          <w:rFonts w:ascii="Calibri" w:eastAsia="Calibri" w:hAnsi="Calibri" w:cs="Calibri"/>
          <w:bCs/>
          <w:iCs/>
          <w:sz w:val="24"/>
          <w:szCs w:val="24"/>
        </w:rPr>
        <w:t>Titolo Progetto: “</w:t>
      </w:r>
      <w:r w:rsidRPr="00DD5F40">
        <w:rPr>
          <w:rFonts w:ascii="Calibri" w:eastAsia="Calibri" w:hAnsi="Calibri" w:cs="Calibri"/>
          <w:b/>
          <w:bCs/>
          <w:iCs/>
          <w:sz w:val="24"/>
          <w:szCs w:val="24"/>
        </w:rPr>
        <w:t>STEM....IMPARIAMO</w:t>
      </w:r>
      <w:r w:rsidRPr="00663F36">
        <w:rPr>
          <w:rFonts w:ascii="Calibri" w:eastAsia="Calibri" w:hAnsi="Calibri" w:cs="Calibri"/>
          <w:bCs/>
          <w:iCs/>
          <w:sz w:val="24"/>
          <w:szCs w:val="24"/>
        </w:rPr>
        <w:t>”</w:t>
      </w:r>
    </w:p>
    <w:p w14:paraId="5A6BE9D5" w14:textId="77777777" w:rsidR="008A2B99" w:rsidRPr="00663F36" w:rsidRDefault="008A2B99" w:rsidP="0004566F">
      <w:pPr>
        <w:tabs>
          <w:tab w:val="left" w:pos="1733"/>
        </w:tabs>
        <w:ind w:left="567" w:right="537"/>
        <w:rPr>
          <w:rFonts w:ascii="Calibri" w:eastAsia="Calibri" w:hAnsi="Calibri" w:cs="Calibri"/>
          <w:bCs/>
          <w:iCs/>
          <w:sz w:val="24"/>
          <w:szCs w:val="24"/>
        </w:rPr>
      </w:pPr>
      <w:r w:rsidRPr="00663F36">
        <w:rPr>
          <w:rFonts w:ascii="Calibri" w:eastAsia="Calibri" w:hAnsi="Calibri" w:cs="Calibri"/>
          <w:bCs/>
          <w:iCs/>
          <w:sz w:val="24"/>
          <w:szCs w:val="24"/>
        </w:rPr>
        <w:t>CNP: M4C1I3.1-2023-1143-P-31349</w:t>
      </w:r>
    </w:p>
    <w:p w14:paraId="78F67155" w14:textId="77777777" w:rsidR="008A2B99" w:rsidRPr="00663F36" w:rsidRDefault="008A2B99" w:rsidP="0004566F">
      <w:pPr>
        <w:tabs>
          <w:tab w:val="left" w:pos="1733"/>
        </w:tabs>
        <w:ind w:left="567" w:right="537"/>
        <w:rPr>
          <w:rFonts w:ascii="Calibri" w:eastAsia="Calibri" w:hAnsi="Calibri" w:cs="Calibri"/>
          <w:bCs/>
          <w:iCs/>
          <w:sz w:val="24"/>
          <w:szCs w:val="24"/>
        </w:rPr>
      </w:pPr>
      <w:r w:rsidRPr="00663F36">
        <w:rPr>
          <w:rFonts w:ascii="Calibri" w:eastAsia="Calibri" w:hAnsi="Calibri" w:cs="Calibri"/>
          <w:bCs/>
          <w:iCs/>
          <w:sz w:val="24"/>
          <w:szCs w:val="24"/>
        </w:rPr>
        <w:t>CUP: I34D23002510006</w:t>
      </w:r>
    </w:p>
    <w:p w14:paraId="0D33E45E" w14:textId="5C3916DC" w:rsidR="008A2B99" w:rsidRPr="00C20594" w:rsidRDefault="008A2B99" w:rsidP="0004566F">
      <w:pPr>
        <w:spacing w:line="276" w:lineRule="auto"/>
        <w:ind w:left="567" w:right="537"/>
        <w:rPr>
          <w:rFonts w:asciiTheme="minorHAnsi" w:eastAsiaTheme="minorEastAsia" w:hAnsiTheme="minorHAnsi" w:cstheme="minorHAnsi"/>
        </w:rPr>
      </w:pPr>
    </w:p>
    <w:p w14:paraId="1ACC8F2A" w14:textId="77777777" w:rsidR="008A2B99" w:rsidRDefault="008A2B99" w:rsidP="0004566F">
      <w:pPr>
        <w:spacing w:line="276" w:lineRule="auto"/>
        <w:ind w:left="567" w:right="537" w:firstLine="708"/>
        <w:jc w:val="right"/>
        <w:rPr>
          <w:rFonts w:asciiTheme="minorHAnsi" w:eastAsiaTheme="minorEastAsia" w:hAnsiTheme="minorHAnsi" w:cstheme="minorHAnsi"/>
        </w:rPr>
      </w:pPr>
      <w:r w:rsidRPr="00C20594">
        <w:rPr>
          <w:rFonts w:asciiTheme="minorHAnsi" w:eastAsiaTheme="minorEastAsia" w:hAnsiTheme="minorHAnsi" w:cstheme="minorHAnsi"/>
        </w:rPr>
        <w:t>Al Dirigente Scolastico</w:t>
      </w:r>
    </w:p>
    <w:p w14:paraId="349D0DC2" w14:textId="77777777" w:rsidR="00F706C4" w:rsidRDefault="00F706C4" w:rsidP="0004566F">
      <w:pPr>
        <w:spacing w:line="276" w:lineRule="auto"/>
        <w:ind w:left="567" w:right="537" w:firstLine="708"/>
        <w:jc w:val="right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>Dell’Istituto Comprensivo “G. Carducci”</w:t>
      </w:r>
    </w:p>
    <w:p w14:paraId="08259A9B" w14:textId="79AB3C1A" w:rsidR="008A2B99" w:rsidRDefault="008A2B99" w:rsidP="0004566F">
      <w:pPr>
        <w:spacing w:line="276" w:lineRule="auto"/>
        <w:ind w:left="567" w:right="537" w:firstLine="708"/>
        <w:jc w:val="right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>di San Cataldo</w:t>
      </w:r>
    </w:p>
    <w:p w14:paraId="392D9B52" w14:textId="77777777" w:rsidR="0030682B" w:rsidRPr="00C20594" w:rsidRDefault="0030682B" w:rsidP="0004566F">
      <w:pPr>
        <w:spacing w:line="276" w:lineRule="auto"/>
        <w:ind w:left="567" w:right="537" w:firstLine="708"/>
        <w:jc w:val="right"/>
        <w:rPr>
          <w:rFonts w:asciiTheme="minorHAnsi" w:eastAsiaTheme="minorEastAsia" w:hAnsiTheme="minorHAnsi" w:cstheme="minorHAnsi"/>
        </w:rPr>
      </w:pPr>
    </w:p>
    <w:p w14:paraId="598A001B" w14:textId="77777777" w:rsidR="008A2B99" w:rsidRPr="00C20594" w:rsidRDefault="008A2B99" w:rsidP="0030682B">
      <w:pPr>
        <w:spacing w:line="360" w:lineRule="auto"/>
        <w:ind w:left="142" w:right="539"/>
        <w:rPr>
          <w:rFonts w:asciiTheme="minorHAnsi" w:eastAsiaTheme="minorEastAsia" w:hAnsiTheme="minorHAnsi" w:cstheme="minorHAnsi"/>
        </w:rPr>
      </w:pPr>
      <w:r w:rsidRPr="00C20594">
        <w:rPr>
          <w:rFonts w:asciiTheme="minorHAnsi" w:eastAsiaTheme="minorEastAsia" w:hAnsiTheme="minorHAnsi" w:cstheme="minorHAnsi"/>
        </w:rPr>
        <w:t>Il/la sottoscritto/a_________________________________________________________</w:t>
      </w:r>
      <w:r>
        <w:rPr>
          <w:rFonts w:asciiTheme="minorHAnsi" w:eastAsiaTheme="minorEastAsia" w:hAnsiTheme="minorHAnsi" w:cstheme="minorHAnsi"/>
        </w:rPr>
        <w:t>_____________</w:t>
      </w:r>
    </w:p>
    <w:p w14:paraId="1E32F130" w14:textId="77777777" w:rsidR="008A2B99" w:rsidRPr="00C20594" w:rsidRDefault="008A2B99" w:rsidP="0030682B">
      <w:pPr>
        <w:spacing w:line="360" w:lineRule="auto"/>
        <w:ind w:left="142" w:right="539"/>
        <w:rPr>
          <w:rFonts w:asciiTheme="minorHAnsi" w:eastAsiaTheme="minorEastAsia" w:hAnsiTheme="minorHAnsi" w:cstheme="minorHAnsi"/>
        </w:rPr>
      </w:pPr>
      <w:r w:rsidRPr="00C20594">
        <w:rPr>
          <w:rFonts w:asciiTheme="minorHAnsi" w:eastAsiaTheme="minorEastAsia" w:hAnsiTheme="minorHAnsi" w:cstheme="minorHAnsi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</w:rPr>
        <w:t>a</w:t>
      </w:r>
      <w:proofErr w:type="spellEnd"/>
      <w:r w:rsidRPr="00C20594">
        <w:rPr>
          <w:rFonts w:asciiTheme="minorHAnsi" w:eastAsiaTheme="minorEastAsia" w:hAnsiTheme="minorHAnsi" w:cstheme="minorHAnsi"/>
        </w:rPr>
        <w:t xml:space="preserve"> __________________________________________ il ____________________</w:t>
      </w:r>
      <w:r w:rsidR="00F706C4">
        <w:rPr>
          <w:rFonts w:asciiTheme="minorHAnsi" w:eastAsiaTheme="minorEastAsia" w:hAnsiTheme="minorHAnsi" w:cstheme="minorHAnsi"/>
        </w:rPr>
        <w:t>_________</w:t>
      </w:r>
    </w:p>
    <w:p w14:paraId="235B8F10" w14:textId="77777777" w:rsidR="008A2B99" w:rsidRPr="00C20594" w:rsidRDefault="008A2B99" w:rsidP="0030682B">
      <w:pPr>
        <w:spacing w:line="360" w:lineRule="auto"/>
        <w:ind w:left="142" w:right="539"/>
        <w:rPr>
          <w:rFonts w:asciiTheme="minorHAnsi" w:eastAsiaTheme="minorEastAsia" w:hAnsiTheme="minorHAnsi" w:cstheme="minorHAnsi"/>
        </w:rPr>
      </w:pPr>
      <w:r w:rsidRPr="00C20594">
        <w:rPr>
          <w:rFonts w:asciiTheme="minorHAnsi" w:eastAsiaTheme="minorEastAsia" w:hAnsiTheme="minorHAnsi" w:cstheme="minorHAnsi"/>
        </w:rPr>
        <w:t>codice fiscale |__|__|__|__|__|__|__|__|__|__|__|__|__|__|__|__|</w:t>
      </w:r>
    </w:p>
    <w:p w14:paraId="0A8C1D60" w14:textId="77777777" w:rsidR="008A2B99" w:rsidRPr="00C20594" w:rsidRDefault="008A2B99" w:rsidP="0030682B">
      <w:pPr>
        <w:spacing w:line="360" w:lineRule="auto"/>
        <w:ind w:left="142" w:right="539"/>
        <w:rPr>
          <w:rFonts w:asciiTheme="minorHAnsi" w:eastAsiaTheme="minorEastAsia" w:hAnsiTheme="minorHAnsi" w:cstheme="minorHAnsi"/>
        </w:rPr>
      </w:pPr>
      <w:r w:rsidRPr="00C20594">
        <w:rPr>
          <w:rFonts w:asciiTheme="minorHAnsi" w:eastAsiaTheme="minorEastAsia" w:hAnsiTheme="minorHAnsi" w:cstheme="minorHAnsi"/>
        </w:rPr>
        <w:t>residente a ___________________________via_____</w:t>
      </w:r>
      <w:r w:rsidR="00F706C4">
        <w:rPr>
          <w:rFonts w:asciiTheme="minorHAnsi" w:eastAsiaTheme="minorEastAsia" w:hAnsiTheme="minorHAnsi" w:cstheme="minorHAnsi"/>
        </w:rPr>
        <w:t>_________________</w:t>
      </w:r>
      <w:r>
        <w:rPr>
          <w:rFonts w:asciiTheme="minorHAnsi" w:eastAsiaTheme="minorEastAsia" w:hAnsiTheme="minorHAnsi" w:cstheme="minorHAnsi"/>
        </w:rPr>
        <w:t>_____________</w:t>
      </w:r>
      <w:r w:rsidR="00F706C4">
        <w:rPr>
          <w:rFonts w:asciiTheme="minorHAnsi" w:eastAsiaTheme="minorEastAsia" w:hAnsiTheme="minorHAnsi" w:cstheme="minorHAnsi"/>
        </w:rPr>
        <w:t xml:space="preserve"> n__</w:t>
      </w:r>
    </w:p>
    <w:p w14:paraId="3C4FA712" w14:textId="77777777" w:rsidR="008A2B99" w:rsidRPr="00C20594" w:rsidRDefault="008A2B99" w:rsidP="0030682B">
      <w:pPr>
        <w:spacing w:line="360" w:lineRule="auto"/>
        <w:ind w:left="142" w:right="539"/>
        <w:rPr>
          <w:rFonts w:asciiTheme="minorHAnsi" w:eastAsiaTheme="minorEastAsia" w:hAnsiTheme="minorHAnsi" w:cstheme="minorHAnsi"/>
        </w:rPr>
      </w:pPr>
      <w:r w:rsidRPr="00C20594">
        <w:rPr>
          <w:rFonts w:asciiTheme="minorHAnsi" w:eastAsiaTheme="minorEastAsia" w:hAnsiTheme="minorHAnsi" w:cstheme="minorHAnsi"/>
        </w:rPr>
        <w:t>recapito te</w:t>
      </w:r>
      <w:r w:rsidR="00F706C4">
        <w:rPr>
          <w:rFonts w:asciiTheme="minorHAnsi" w:eastAsiaTheme="minorEastAsia" w:hAnsiTheme="minorHAnsi" w:cstheme="minorHAnsi"/>
        </w:rPr>
        <w:t>l. _________________________</w:t>
      </w:r>
      <w:r w:rsidRPr="00C20594">
        <w:rPr>
          <w:rFonts w:asciiTheme="minorHAnsi" w:eastAsiaTheme="minorEastAsia" w:hAnsiTheme="minorHAnsi" w:cstheme="minorHAnsi"/>
        </w:rPr>
        <w:t xml:space="preserve"> recapito </w:t>
      </w:r>
      <w:proofErr w:type="spellStart"/>
      <w:r w:rsidRPr="00C20594">
        <w:rPr>
          <w:rFonts w:asciiTheme="minorHAnsi" w:eastAsiaTheme="minorEastAsia" w:hAnsiTheme="minorHAnsi" w:cstheme="minorHAnsi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</w:rPr>
        <w:t>. _____________________</w:t>
      </w:r>
      <w:r w:rsidR="00F706C4">
        <w:rPr>
          <w:rFonts w:asciiTheme="minorHAnsi" w:eastAsiaTheme="minorEastAsia" w:hAnsiTheme="minorHAnsi" w:cstheme="minorHAnsi"/>
        </w:rPr>
        <w:t>_____________</w:t>
      </w:r>
    </w:p>
    <w:p w14:paraId="56C9240C" w14:textId="77777777" w:rsidR="008A2B99" w:rsidRPr="00C20594" w:rsidRDefault="008A2B99" w:rsidP="0030682B">
      <w:pPr>
        <w:spacing w:line="360" w:lineRule="auto"/>
        <w:ind w:left="142" w:right="539"/>
        <w:rPr>
          <w:rFonts w:asciiTheme="minorHAnsi" w:eastAsiaTheme="minorEastAsia" w:hAnsiTheme="minorHAnsi" w:cstheme="minorHAnsi"/>
        </w:rPr>
      </w:pPr>
      <w:r w:rsidRPr="00C20594">
        <w:rPr>
          <w:rFonts w:asciiTheme="minorHAnsi" w:eastAsiaTheme="minorEastAsia" w:hAnsiTheme="minorHAnsi" w:cstheme="minorHAnsi"/>
        </w:rPr>
        <w:t>indirizzo E-Mail</w:t>
      </w:r>
      <w:r w:rsidR="00F706C4">
        <w:rPr>
          <w:rFonts w:asciiTheme="minorHAnsi" w:eastAsiaTheme="minorEastAsia" w:hAnsiTheme="minorHAnsi" w:cstheme="minorHAnsi"/>
        </w:rPr>
        <w:t xml:space="preserve"> _____________________________</w:t>
      </w:r>
      <w:r w:rsidRPr="00C20594">
        <w:rPr>
          <w:rFonts w:asciiTheme="minorHAnsi" w:eastAsiaTheme="minorEastAsia" w:hAnsiTheme="minorHAnsi" w:cstheme="minorHAnsi"/>
        </w:rPr>
        <w:t>indirizzo P</w:t>
      </w:r>
      <w:r w:rsidR="00F706C4">
        <w:rPr>
          <w:rFonts w:asciiTheme="minorHAnsi" w:eastAsiaTheme="minorEastAsia" w:hAnsiTheme="minorHAnsi" w:cstheme="minorHAnsi"/>
        </w:rPr>
        <w:t>EC_____________________________</w:t>
      </w:r>
    </w:p>
    <w:p w14:paraId="7D78B746" w14:textId="77777777" w:rsidR="008A2B99" w:rsidRPr="00C20594" w:rsidRDefault="008A2B99" w:rsidP="0030682B">
      <w:pPr>
        <w:spacing w:line="360" w:lineRule="auto"/>
        <w:ind w:left="142" w:right="539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</w:rPr>
        <w:t>in servizio press</w:t>
      </w:r>
      <w:r w:rsidR="00F706C4">
        <w:rPr>
          <w:rFonts w:asciiTheme="minorHAnsi" w:eastAsiaTheme="minorEastAsia" w:hAnsiTheme="minorHAnsi" w:cstheme="minorHAnsi"/>
        </w:rPr>
        <w:t>o ____________________________</w:t>
      </w:r>
      <w:r w:rsidRPr="00C20594">
        <w:rPr>
          <w:rFonts w:asciiTheme="minorHAnsi" w:eastAsiaTheme="minorEastAsia" w:hAnsiTheme="minorHAnsi" w:cstheme="minorHAnsi"/>
        </w:rPr>
        <w:t xml:space="preserve"> con la qualifica di __________________</w:t>
      </w:r>
      <w:r w:rsidR="00F706C4">
        <w:rPr>
          <w:rFonts w:asciiTheme="minorHAnsi" w:eastAsiaTheme="minorEastAsia" w:hAnsiTheme="minorHAnsi" w:cstheme="minorHAnsi"/>
        </w:rPr>
        <w:t>______</w:t>
      </w:r>
    </w:p>
    <w:p w14:paraId="1B1BED3F" w14:textId="77777777" w:rsidR="008A2B99" w:rsidRPr="00C20594" w:rsidRDefault="008A2B99" w:rsidP="0004566F">
      <w:pPr>
        <w:spacing w:line="480" w:lineRule="auto"/>
        <w:ind w:left="567" w:right="537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19694442" w14:textId="77777777" w:rsidR="008A2B99" w:rsidRPr="00C20594" w:rsidRDefault="008A2B99" w:rsidP="0030682B">
      <w:pPr>
        <w:spacing w:line="480" w:lineRule="auto"/>
        <w:ind w:left="142" w:right="537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 xml:space="preserve"> esperto/tutor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relativamente al progetto </w:t>
      </w:r>
      <w:r>
        <w:rPr>
          <w:rFonts w:ascii="Arial" w:eastAsiaTheme="minorEastAsia" w:hAnsi="Arial" w:cs="Arial"/>
          <w:sz w:val="18"/>
          <w:szCs w:val="18"/>
        </w:rPr>
        <w:t xml:space="preserve">di cui in oggetto </w:t>
      </w:r>
    </w:p>
    <w:tbl>
      <w:tblPr>
        <w:tblStyle w:val="TableNormal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6838"/>
      </w:tblGrid>
      <w:tr w:rsidR="008A2B99" w:rsidRPr="00F706C4" w14:paraId="2AE01872" w14:textId="77777777" w:rsidTr="0030682B">
        <w:trPr>
          <w:jc w:val="center"/>
        </w:trPr>
        <w:tc>
          <w:tcPr>
            <w:tcW w:w="1696" w:type="dxa"/>
            <w:vAlign w:val="center"/>
          </w:tcPr>
          <w:p w14:paraId="766C5E8E" w14:textId="77777777" w:rsidR="008A2B99" w:rsidRPr="00F706C4" w:rsidRDefault="008A2B99" w:rsidP="0030682B">
            <w:pPr>
              <w:ind w:right="537"/>
              <w:rPr>
                <w:rFonts w:cs="Calibri"/>
                <w:b/>
                <w:bCs/>
                <w:sz w:val="20"/>
                <w:szCs w:val="20"/>
              </w:rPr>
            </w:pPr>
            <w:bookmarkStart w:id="0" w:name="_Hlk133567943"/>
            <w:r w:rsidRPr="00F706C4">
              <w:rPr>
                <w:rFonts w:cs="Calibri"/>
                <w:b/>
                <w:bCs/>
                <w:sz w:val="20"/>
                <w:szCs w:val="20"/>
              </w:rPr>
              <w:t>Candidatura</w:t>
            </w:r>
          </w:p>
        </w:tc>
        <w:tc>
          <w:tcPr>
            <w:tcW w:w="1560" w:type="dxa"/>
            <w:vAlign w:val="center"/>
          </w:tcPr>
          <w:p w14:paraId="367471D6" w14:textId="77777777" w:rsidR="008A2B99" w:rsidRPr="00F706C4" w:rsidRDefault="008A2B99" w:rsidP="0030682B">
            <w:pPr>
              <w:ind w:left="281" w:right="537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706C4">
              <w:rPr>
                <w:rFonts w:cs="Calibri"/>
                <w:b/>
                <w:bCs/>
                <w:sz w:val="20"/>
                <w:szCs w:val="20"/>
              </w:rPr>
              <w:t>Ruolo</w:t>
            </w:r>
          </w:p>
        </w:tc>
        <w:tc>
          <w:tcPr>
            <w:tcW w:w="6838" w:type="dxa"/>
            <w:vAlign w:val="center"/>
          </w:tcPr>
          <w:p w14:paraId="2C3FE926" w14:textId="77777777" w:rsidR="008A2B99" w:rsidRPr="00F706C4" w:rsidRDefault="008A2B99" w:rsidP="0004566F">
            <w:pPr>
              <w:ind w:left="567" w:right="537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706C4">
              <w:rPr>
                <w:rFonts w:cs="Calibri"/>
                <w:b/>
                <w:bCs/>
                <w:sz w:val="20"/>
                <w:szCs w:val="20"/>
              </w:rPr>
              <w:t>Percorso</w:t>
            </w:r>
          </w:p>
        </w:tc>
      </w:tr>
      <w:tr w:rsidR="008A2B99" w:rsidRPr="00F706C4" w14:paraId="2B4E92E9" w14:textId="77777777" w:rsidTr="0030682B">
        <w:trPr>
          <w:jc w:val="center"/>
        </w:trPr>
        <w:tc>
          <w:tcPr>
            <w:tcW w:w="1696" w:type="dxa"/>
            <w:vAlign w:val="center"/>
          </w:tcPr>
          <w:p w14:paraId="72168562" w14:textId="4CC05FE0" w:rsidR="008A2B99" w:rsidRPr="00F706C4" w:rsidRDefault="00924194" w:rsidP="00924194">
            <w:pPr>
              <w:numPr>
                <w:ilvl w:val="0"/>
                <w:numId w:val="11"/>
              </w:numPr>
              <w:spacing w:after="160" w:line="259" w:lineRule="auto"/>
              <w:ind w:left="567" w:right="13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 edizioni</w:t>
            </w:r>
          </w:p>
        </w:tc>
        <w:tc>
          <w:tcPr>
            <w:tcW w:w="1560" w:type="dxa"/>
            <w:vAlign w:val="center"/>
          </w:tcPr>
          <w:p w14:paraId="6507F4BD" w14:textId="5FFA679E" w:rsidR="008A2B99" w:rsidRPr="00F706C4" w:rsidRDefault="008A2B99" w:rsidP="00924194">
            <w:pPr>
              <w:ind w:right="142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F706C4">
              <w:rPr>
                <w:rFonts w:asciiTheme="minorHAnsi" w:hAnsiTheme="minorHAnsi" w:cs="Calibri"/>
                <w:sz w:val="20"/>
                <w:szCs w:val="20"/>
              </w:rPr>
              <w:t>Esperto</w:t>
            </w:r>
          </w:p>
        </w:tc>
        <w:tc>
          <w:tcPr>
            <w:tcW w:w="6838" w:type="dxa"/>
            <w:vAlign w:val="center"/>
          </w:tcPr>
          <w:p w14:paraId="7D44E57A" w14:textId="77777777" w:rsidR="008A2B99" w:rsidRPr="00F706C4" w:rsidRDefault="008A2B99" w:rsidP="00F706C4">
            <w:pPr>
              <w:ind w:left="567" w:right="537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F706C4">
              <w:rPr>
                <w:rFonts w:cs="Calibri"/>
                <w:b/>
                <w:bCs/>
                <w:sz w:val="20"/>
                <w:szCs w:val="20"/>
              </w:rPr>
              <w:t>Intervento "A"</w:t>
            </w:r>
          </w:p>
          <w:p w14:paraId="57246BF6" w14:textId="77777777" w:rsidR="008A2B99" w:rsidRPr="00F706C4" w:rsidRDefault="008A2B99" w:rsidP="00F706C4">
            <w:pPr>
              <w:ind w:left="567" w:right="537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F706C4">
              <w:rPr>
                <w:sz w:val="20"/>
                <w:szCs w:val="20"/>
              </w:rPr>
              <w:t xml:space="preserve">Percorsi di orientamento e formazione per il potenziamento delle </w:t>
            </w:r>
            <w:r w:rsidRPr="00F706C4">
              <w:rPr>
                <w:b/>
                <w:sz w:val="20"/>
                <w:szCs w:val="20"/>
              </w:rPr>
              <w:t>STEM</w:t>
            </w:r>
            <w:r w:rsidRPr="00F706C4">
              <w:rPr>
                <w:sz w:val="20"/>
                <w:szCs w:val="20"/>
              </w:rPr>
              <w:t>, digitali e innovazione, finalizzate alla promozione di pari opportunità di genere</w:t>
            </w:r>
          </w:p>
        </w:tc>
      </w:tr>
      <w:tr w:rsidR="008A2B99" w:rsidRPr="00F706C4" w14:paraId="4905E458" w14:textId="77777777" w:rsidTr="0030682B">
        <w:trPr>
          <w:jc w:val="center"/>
        </w:trPr>
        <w:tc>
          <w:tcPr>
            <w:tcW w:w="1696" w:type="dxa"/>
            <w:vAlign w:val="center"/>
          </w:tcPr>
          <w:p w14:paraId="0066C69F" w14:textId="141D2BB6" w:rsidR="008A2B99" w:rsidRPr="00F706C4" w:rsidRDefault="00924194" w:rsidP="00924194">
            <w:pPr>
              <w:numPr>
                <w:ilvl w:val="0"/>
                <w:numId w:val="11"/>
              </w:numPr>
              <w:spacing w:after="160" w:line="259" w:lineRule="auto"/>
              <w:ind w:left="567" w:right="13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 edizioni</w:t>
            </w:r>
          </w:p>
        </w:tc>
        <w:tc>
          <w:tcPr>
            <w:tcW w:w="1560" w:type="dxa"/>
            <w:vAlign w:val="center"/>
          </w:tcPr>
          <w:p w14:paraId="01DE6A4D" w14:textId="77777777" w:rsidR="008A2B99" w:rsidRPr="00F706C4" w:rsidRDefault="008A2B99" w:rsidP="0004566F">
            <w:pPr>
              <w:ind w:left="567" w:right="537"/>
              <w:rPr>
                <w:rFonts w:asciiTheme="minorHAnsi" w:hAnsiTheme="minorHAnsi" w:cs="Calibri"/>
                <w:sz w:val="20"/>
                <w:szCs w:val="20"/>
              </w:rPr>
            </w:pPr>
            <w:r w:rsidRPr="00F706C4">
              <w:rPr>
                <w:rFonts w:asciiTheme="minorHAnsi" w:hAnsiTheme="minorHAnsi" w:cs="Calibri"/>
                <w:sz w:val="20"/>
                <w:szCs w:val="20"/>
              </w:rPr>
              <w:t>Tutor</w:t>
            </w:r>
          </w:p>
        </w:tc>
        <w:tc>
          <w:tcPr>
            <w:tcW w:w="6838" w:type="dxa"/>
            <w:vAlign w:val="center"/>
          </w:tcPr>
          <w:p w14:paraId="4CA0C9B7" w14:textId="77777777" w:rsidR="008A2B99" w:rsidRPr="00F706C4" w:rsidRDefault="008A2B99" w:rsidP="00F706C4">
            <w:pPr>
              <w:ind w:left="567" w:right="537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F706C4">
              <w:rPr>
                <w:rFonts w:cs="Calibri"/>
                <w:b/>
                <w:bCs/>
                <w:sz w:val="20"/>
                <w:szCs w:val="20"/>
              </w:rPr>
              <w:t>Intervento "A"</w:t>
            </w:r>
          </w:p>
          <w:p w14:paraId="4F674D1B" w14:textId="7E8C8535" w:rsidR="008A2B99" w:rsidRPr="00F706C4" w:rsidRDefault="008A2B99" w:rsidP="0030682B">
            <w:pPr>
              <w:ind w:left="567" w:right="537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F706C4">
              <w:rPr>
                <w:sz w:val="20"/>
                <w:szCs w:val="20"/>
              </w:rPr>
              <w:t xml:space="preserve">Percorsi di orientamento e formazione per il potenziamento delle </w:t>
            </w:r>
            <w:r w:rsidRPr="00F706C4">
              <w:rPr>
                <w:b/>
                <w:sz w:val="20"/>
                <w:szCs w:val="20"/>
              </w:rPr>
              <w:t>STEM</w:t>
            </w:r>
            <w:r w:rsidRPr="00F706C4">
              <w:rPr>
                <w:sz w:val="20"/>
                <w:szCs w:val="20"/>
              </w:rPr>
              <w:t>, digitali e innovazione, finalizzate alla promozione di pari opportunità di genere</w:t>
            </w:r>
            <w:r w:rsidR="0030682B">
              <w:rPr>
                <w:sz w:val="20"/>
                <w:szCs w:val="20"/>
              </w:rPr>
              <w:t xml:space="preserve"> e rivolti</w:t>
            </w:r>
            <w:r w:rsidR="005614B5">
              <w:rPr>
                <w:sz w:val="20"/>
                <w:szCs w:val="20"/>
              </w:rPr>
              <w:t xml:space="preserve"> </w:t>
            </w:r>
          </w:p>
        </w:tc>
      </w:tr>
      <w:tr w:rsidR="008A2B99" w:rsidRPr="00F706C4" w14:paraId="43EF51DF" w14:textId="77777777" w:rsidTr="0030682B">
        <w:trPr>
          <w:jc w:val="center"/>
        </w:trPr>
        <w:tc>
          <w:tcPr>
            <w:tcW w:w="1696" w:type="dxa"/>
            <w:vAlign w:val="center"/>
          </w:tcPr>
          <w:p w14:paraId="0215CE27" w14:textId="5B2A10B6" w:rsidR="008A2B99" w:rsidRPr="00F706C4" w:rsidRDefault="00924194" w:rsidP="00924194">
            <w:pPr>
              <w:numPr>
                <w:ilvl w:val="0"/>
                <w:numId w:val="11"/>
              </w:numPr>
              <w:spacing w:after="160" w:line="259" w:lineRule="auto"/>
              <w:ind w:left="567" w:right="13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 edizioni</w:t>
            </w:r>
          </w:p>
        </w:tc>
        <w:tc>
          <w:tcPr>
            <w:tcW w:w="1560" w:type="dxa"/>
            <w:vAlign w:val="center"/>
          </w:tcPr>
          <w:p w14:paraId="19925AE7" w14:textId="77777777" w:rsidR="008A2B99" w:rsidRPr="00F706C4" w:rsidRDefault="008A2B99" w:rsidP="0004566F">
            <w:pPr>
              <w:ind w:left="567" w:right="537"/>
              <w:rPr>
                <w:rFonts w:asciiTheme="minorHAnsi" w:hAnsiTheme="minorHAnsi" w:cs="Calibri"/>
                <w:sz w:val="20"/>
                <w:szCs w:val="20"/>
              </w:rPr>
            </w:pPr>
            <w:r w:rsidRPr="00F706C4">
              <w:rPr>
                <w:rFonts w:asciiTheme="minorHAnsi" w:hAnsiTheme="minorHAnsi" w:cs="Calibri"/>
                <w:sz w:val="20"/>
                <w:szCs w:val="20"/>
              </w:rPr>
              <w:t>Tutor</w:t>
            </w:r>
          </w:p>
        </w:tc>
        <w:tc>
          <w:tcPr>
            <w:tcW w:w="6838" w:type="dxa"/>
            <w:vAlign w:val="center"/>
          </w:tcPr>
          <w:p w14:paraId="1EB61442" w14:textId="77777777" w:rsidR="008A2B99" w:rsidRDefault="008A2B99" w:rsidP="00F706C4">
            <w:pPr>
              <w:ind w:left="567" w:right="537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F706C4">
              <w:rPr>
                <w:rFonts w:cs="Calibri"/>
                <w:b/>
                <w:bCs/>
                <w:sz w:val="20"/>
                <w:szCs w:val="20"/>
              </w:rPr>
              <w:t>Intervento "A"</w:t>
            </w:r>
          </w:p>
          <w:p w14:paraId="4A33E545" w14:textId="0B68B77C" w:rsidR="008A2B99" w:rsidRPr="00F706C4" w:rsidRDefault="006371F0" w:rsidP="0030682B">
            <w:pPr>
              <w:ind w:left="567" w:right="537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F706C4">
              <w:rPr>
                <w:sz w:val="20"/>
                <w:szCs w:val="20"/>
              </w:rPr>
              <w:t xml:space="preserve">Percorsi di orientamento e formazione per il potenziamento delle </w:t>
            </w:r>
            <w:r w:rsidRPr="00F706C4">
              <w:rPr>
                <w:b/>
                <w:sz w:val="20"/>
                <w:szCs w:val="20"/>
              </w:rPr>
              <w:t>STEM</w:t>
            </w:r>
            <w:r w:rsidRPr="00F706C4">
              <w:rPr>
                <w:sz w:val="20"/>
                <w:szCs w:val="20"/>
              </w:rPr>
              <w:t>, digitali e innovazione, finalizzate alla promozione di pari opportunità di genere</w:t>
            </w:r>
            <w:r w:rsidR="00B83D1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4539C2" w:rsidRPr="00F706C4" w14:paraId="4B06BF29" w14:textId="77777777" w:rsidTr="0030682B">
        <w:trPr>
          <w:jc w:val="center"/>
        </w:trPr>
        <w:tc>
          <w:tcPr>
            <w:tcW w:w="1696" w:type="dxa"/>
            <w:vAlign w:val="center"/>
          </w:tcPr>
          <w:p w14:paraId="2510B56C" w14:textId="0F3D46D5" w:rsidR="004539C2" w:rsidRPr="00F706C4" w:rsidRDefault="00924194" w:rsidP="00924194">
            <w:pPr>
              <w:numPr>
                <w:ilvl w:val="0"/>
                <w:numId w:val="11"/>
              </w:numPr>
              <w:spacing w:after="160" w:line="259" w:lineRule="auto"/>
              <w:ind w:left="567" w:right="13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 edizioni</w:t>
            </w:r>
          </w:p>
        </w:tc>
        <w:tc>
          <w:tcPr>
            <w:tcW w:w="1560" w:type="dxa"/>
            <w:vAlign w:val="center"/>
          </w:tcPr>
          <w:p w14:paraId="0D0CBD7D" w14:textId="2F1FD4A8" w:rsidR="004539C2" w:rsidRPr="00F706C4" w:rsidRDefault="00976D29" w:rsidP="0004566F">
            <w:pPr>
              <w:ind w:left="567" w:right="537"/>
              <w:rPr>
                <w:rFonts w:asciiTheme="minorHAnsi" w:hAnsiTheme="minorHAnsi" w:cs="Calibri"/>
                <w:sz w:val="20"/>
                <w:szCs w:val="20"/>
              </w:rPr>
            </w:pPr>
            <w:r w:rsidRPr="00F706C4">
              <w:rPr>
                <w:rFonts w:asciiTheme="minorHAnsi" w:hAnsiTheme="minorHAnsi" w:cs="Calibri"/>
                <w:sz w:val="20"/>
                <w:szCs w:val="20"/>
              </w:rPr>
              <w:t>Tutor</w:t>
            </w:r>
          </w:p>
        </w:tc>
        <w:tc>
          <w:tcPr>
            <w:tcW w:w="6838" w:type="dxa"/>
            <w:vAlign w:val="center"/>
          </w:tcPr>
          <w:p w14:paraId="4A5D63E5" w14:textId="77777777" w:rsidR="00C41512" w:rsidRDefault="00C41512" w:rsidP="00C41512">
            <w:pPr>
              <w:ind w:left="567" w:right="537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F706C4">
              <w:rPr>
                <w:rFonts w:cs="Calibri"/>
                <w:b/>
                <w:bCs/>
                <w:sz w:val="20"/>
                <w:szCs w:val="20"/>
              </w:rPr>
              <w:t>Intervento "A"</w:t>
            </w:r>
          </w:p>
          <w:p w14:paraId="3CCE224D" w14:textId="7E321172" w:rsidR="00976D29" w:rsidRPr="0030682B" w:rsidRDefault="00C41512" w:rsidP="0030682B">
            <w:pPr>
              <w:ind w:left="567" w:right="537"/>
              <w:jc w:val="both"/>
              <w:rPr>
                <w:b/>
                <w:bCs/>
                <w:sz w:val="20"/>
                <w:szCs w:val="20"/>
              </w:rPr>
            </w:pPr>
            <w:r w:rsidRPr="00C41512">
              <w:rPr>
                <w:sz w:val="20"/>
                <w:szCs w:val="20"/>
              </w:rPr>
              <w:t xml:space="preserve">Percorsi di formazione per il potenziamento delle </w:t>
            </w:r>
            <w:r w:rsidRPr="00730976">
              <w:rPr>
                <w:b/>
                <w:bCs/>
                <w:sz w:val="20"/>
                <w:szCs w:val="20"/>
              </w:rPr>
              <w:t>competenze linguistiche degli studenti</w:t>
            </w:r>
          </w:p>
        </w:tc>
      </w:tr>
      <w:bookmarkEnd w:id="0"/>
    </w:tbl>
    <w:p w14:paraId="4F24AEA1" w14:textId="77777777" w:rsidR="008A2B99" w:rsidRPr="00C20594" w:rsidRDefault="008A2B99" w:rsidP="0004566F">
      <w:pPr>
        <w:spacing w:after="200"/>
        <w:ind w:left="567" w:right="537"/>
        <w:mirrorIndents/>
        <w:rPr>
          <w:rFonts w:asciiTheme="minorHAnsi" w:eastAsiaTheme="minorEastAsia" w:hAnsiTheme="minorHAnsi" w:cstheme="minorHAnsi"/>
        </w:rPr>
      </w:pPr>
    </w:p>
    <w:p w14:paraId="358B4275" w14:textId="77777777" w:rsidR="00924194" w:rsidRDefault="00924194">
      <w:pPr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br w:type="page"/>
      </w:r>
    </w:p>
    <w:p w14:paraId="6321236F" w14:textId="77777777" w:rsidR="00924194" w:rsidRDefault="00924194" w:rsidP="0004566F">
      <w:pPr>
        <w:spacing w:after="200"/>
        <w:ind w:left="567" w:right="537"/>
        <w:mirrorIndents/>
        <w:rPr>
          <w:rFonts w:ascii="Arial" w:eastAsiaTheme="minorEastAsia" w:hAnsi="Arial" w:cs="Arial"/>
          <w:sz w:val="18"/>
          <w:szCs w:val="18"/>
        </w:rPr>
      </w:pPr>
    </w:p>
    <w:p w14:paraId="4D4C2F6D" w14:textId="2E34A7BF" w:rsidR="008A2B99" w:rsidRDefault="008A2B99" w:rsidP="0004566F">
      <w:pPr>
        <w:spacing w:after="200"/>
        <w:ind w:left="567" w:right="537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14:paraId="351416BD" w14:textId="77777777" w:rsidR="00924194" w:rsidRPr="00C20594" w:rsidRDefault="00924194" w:rsidP="0004566F">
      <w:pPr>
        <w:spacing w:after="200"/>
        <w:ind w:left="567" w:right="537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</w:p>
    <w:p w14:paraId="7EC459BC" w14:textId="77777777" w:rsidR="008A2B99" w:rsidRPr="00C20594" w:rsidRDefault="008A2B99" w:rsidP="00E44DBF">
      <w:pPr>
        <w:widowControl/>
        <w:numPr>
          <w:ilvl w:val="0"/>
          <w:numId w:val="5"/>
        </w:numPr>
        <w:suppressAutoHyphens/>
        <w:autoSpaceDN/>
        <w:spacing w:after="200" w:line="276" w:lineRule="auto"/>
        <w:ind w:left="567" w:right="537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14:paraId="4DB38C23" w14:textId="77777777" w:rsidR="008A2B99" w:rsidRPr="00C20594" w:rsidRDefault="008A2B99" w:rsidP="00E44DBF">
      <w:pPr>
        <w:widowControl/>
        <w:numPr>
          <w:ilvl w:val="0"/>
          <w:numId w:val="5"/>
        </w:numPr>
        <w:suppressAutoHyphens/>
        <w:autoSpaceDN/>
        <w:spacing w:after="200" w:line="276" w:lineRule="auto"/>
        <w:ind w:left="567" w:right="537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14:paraId="7C140AE1" w14:textId="77777777" w:rsidR="008A2B99" w:rsidRPr="00C20594" w:rsidRDefault="008A2B99" w:rsidP="00E44DBF">
      <w:pPr>
        <w:widowControl/>
        <w:numPr>
          <w:ilvl w:val="0"/>
          <w:numId w:val="5"/>
        </w:numPr>
        <w:suppressAutoHyphens/>
        <w:autoSpaceDN/>
        <w:spacing w:after="200" w:line="276" w:lineRule="auto"/>
        <w:ind w:left="567" w:right="537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</w:p>
    <w:p w14:paraId="27F256B8" w14:textId="77777777" w:rsidR="008A2B99" w:rsidRPr="00C20594" w:rsidRDefault="008A2B99" w:rsidP="0004566F">
      <w:pPr>
        <w:spacing w:after="200"/>
        <w:ind w:left="567" w:right="537"/>
        <w:contextualSpacing/>
        <w:mirrorIndents/>
        <w:rPr>
          <w:rFonts w:ascii="Arial" w:eastAsiaTheme="minorEastAsia" w:hAnsi="Arial" w:cs="Arial"/>
        </w:rPr>
      </w:pPr>
    </w:p>
    <w:p w14:paraId="16F5A9C9" w14:textId="77777777" w:rsidR="008A2B99" w:rsidRPr="00C20594" w:rsidRDefault="008A2B99" w:rsidP="0004566F">
      <w:pPr>
        <w:spacing w:after="200"/>
        <w:ind w:left="567" w:right="537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14:paraId="697F4ECC" w14:textId="77777777" w:rsidR="008A2B99" w:rsidRPr="00EB52E0" w:rsidRDefault="008A2B99" w:rsidP="0004566F">
      <w:pPr>
        <w:suppressAutoHyphens/>
        <w:spacing w:after="200" w:line="276" w:lineRule="auto"/>
        <w:ind w:left="567" w:right="537"/>
        <w:mirrorIndents/>
        <w:rPr>
          <w:rFonts w:ascii="Arial" w:eastAsiaTheme="minorEastAsia" w:hAnsi="Arial" w:cs="Arial"/>
        </w:rPr>
      </w:pPr>
    </w:p>
    <w:p w14:paraId="53FECC96" w14:textId="77777777" w:rsidR="008A2B99" w:rsidRPr="00C20594" w:rsidRDefault="008A2B99" w:rsidP="00E44DBF">
      <w:pPr>
        <w:widowControl/>
        <w:numPr>
          <w:ilvl w:val="0"/>
          <w:numId w:val="5"/>
        </w:numPr>
        <w:suppressAutoHyphens/>
        <w:autoSpaceDN/>
        <w:spacing w:after="200" w:line="276" w:lineRule="auto"/>
        <w:ind w:left="567" w:right="537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14:paraId="70FB8695" w14:textId="77777777" w:rsidR="008A2B99" w:rsidRPr="00C20594" w:rsidRDefault="008A2B99" w:rsidP="0004566F">
      <w:pPr>
        <w:spacing w:after="200"/>
        <w:ind w:left="567" w:right="537"/>
        <w:contextualSpacing/>
        <w:mirrorIndents/>
        <w:rPr>
          <w:rFonts w:ascii="Arial" w:eastAsiaTheme="minorEastAsia" w:hAnsi="Arial" w:cs="Arial"/>
        </w:rPr>
      </w:pPr>
    </w:p>
    <w:p w14:paraId="7C66F823" w14:textId="77777777" w:rsidR="008A2B99" w:rsidRPr="00C20594" w:rsidRDefault="008A2B99" w:rsidP="0004566F">
      <w:pPr>
        <w:spacing w:after="200"/>
        <w:ind w:left="567" w:right="537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14:paraId="154A5A38" w14:textId="77777777" w:rsidR="008A2B99" w:rsidRDefault="008A2B99" w:rsidP="0004566F">
      <w:pPr>
        <w:suppressAutoHyphens/>
        <w:spacing w:after="200" w:line="276" w:lineRule="auto"/>
        <w:ind w:left="567" w:right="537"/>
        <w:mirrorIndents/>
        <w:rPr>
          <w:rFonts w:ascii="Arial" w:eastAsiaTheme="minorEastAsia" w:hAnsi="Arial" w:cs="Arial"/>
          <w:sz w:val="18"/>
          <w:szCs w:val="18"/>
        </w:rPr>
      </w:pPr>
    </w:p>
    <w:p w14:paraId="6073C16D" w14:textId="77777777" w:rsidR="008A2B99" w:rsidRPr="00C20594" w:rsidRDefault="008A2B99" w:rsidP="00E44DBF">
      <w:pPr>
        <w:widowControl/>
        <w:numPr>
          <w:ilvl w:val="0"/>
          <w:numId w:val="5"/>
        </w:numPr>
        <w:suppressAutoHyphens/>
        <w:autoSpaceDN/>
        <w:spacing w:after="200" w:line="276" w:lineRule="auto"/>
        <w:ind w:left="567" w:right="537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14:paraId="53D05D72" w14:textId="77777777" w:rsidR="008A2B99" w:rsidRPr="00C20594" w:rsidRDefault="008A2B99" w:rsidP="00E44DBF">
      <w:pPr>
        <w:widowControl/>
        <w:numPr>
          <w:ilvl w:val="0"/>
          <w:numId w:val="5"/>
        </w:numPr>
        <w:suppressAutoHyphens/>
        <w:autoSpaceDN/>
        <w:spacing w:after="200" w:line="276" w:lineRule="auto"/>
        <w:ind w:left="567" w:right="537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</w:t>
      </w:r>
    </w:p>
    <w:p w14:paraId="7B9DB900" w14:textId="77777777" w:rsidR="008A2B99" w:rsidRPr="00EB52E0" w:rsidRDefault="008A2B99" w:rsidP="00E44DBF">
      <w:pPr>
        <w:widowControl/>
        <w:numPr>
          <w:ilvl w:val="0"/>
          <w:numId w:val="5"/>
        </w:numPr>
        <w:suppressAutoHyphens/>
        <w:autoSpaceDN/>
        <w:spacing w:after="200" w:line="276" w:lineRule="auto"/>
        <w:ind w:left="567" w:right="537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6CCF25FD" w14:textId="77777777" w:rsidR="008A2B99" w:rsidRPr="005E1D00" w:rsidRDefault="008A2B99" w:rsidP="00E44DBF">
      <w:pPr>
        <w:widowControl/>
        <w:numPr>
          <w:ilvl w:val="0"/>
          <w:numId w:val="5"/>
        </w:numPr>
        <w:suppressAutoHyphens/>
        <w:autoSpaceDN/>
        <w:spacing w:after="200" w:line="276" w:lineRule="auto"/>
        <w:ind w:left="567" w:right="537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avere la competenza informatica</w:t>
      </w:r>
      <w:r>
        <w:rPr>
          <w:rFonts w:ascii="Arial" w:eastAsiaTheme="minorEastAsia" w:hAnsi="Arial" w:cs="Arial"/>
          <w:sz w:val="18"/>
          <w:szCs w:val="18"/>
        </w:rPr>
        <w:t xml:space="preserve"> per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l’uso della piattaforma </w:t>
      </w:r>
      <w:r>
        <w:rPr>
          <w:rFonts w:ascii="Arial" w:eastAsiaTheme="minorEastAsia" w:hAnsi="Arial" w:cs="Arial"/>
          <w:sz w:val="18"/>
          <w:szCs w:val="18"/>
        </w:rPr>
        <w:t>relativa alla g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</w:p>
    <w:p w14:paraId="61F157D0" w14:textId="77777777" w:rsidR="00F706C4" w:rsidRDefault="00F706C4" w:rsidP="0004566F">
      <w:pPr>
        <w:spacing w:after="200"/>
        <w:ind w:left="567" w:right="537"/>
        <w:mirrorIndents/>
        <w:rPr>
          <w:rFonts w:asciiTheme="minorHAnsi" w:eastAsiaTheme="minorEastAsia" w:hAnsiTheme="minorHAnsi" w:cstheme="minorBidi"/>
          <w:sz w:val="18"/>
          <w:szCs w:val="18"/>
        </w:rPr>
      </w:pPr>
    </w:p>
    <w:p w14:paraId="02C2BEFA" w14:textId="77777777" w:rsidR="008A2B99" w:rsidRPr="005E1D00" w:rsidRDefault="008A2B99" w:rsidP="00F706C4">
      <w:pPr>
        <w:spacing w:after="200"/>
        <w:ind w:right="537"/>
        <w:mirrorIndents/>
        <w:rPr>
          <w:rFonts w:asciiTheme="minorHAnsi" w:eastAsiaTheme="minorEastAsia" w:hAnsiTheme="minorHAnsi" w:cstheme="minorBidi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</w:rPr>
        <w:t>_____________________________________________</w:t>
      </w:r>
    </w:p>
    <w:p w14:paraId="04252C54" w14:textId="77777777" w:rsidR="00F706C4" w:rsidRDefault="00F706C4" w:rsidP="0004566F">
      <w:pPr>
        <w:spacing w:after="200"/>
        <w:ind w:left="567" w:right="537"/>
        <w:mirrorIndents/>
        <w:rPr>
          <w:rFonts w:ascii="Arial" w:eastAsiaTheme="minorEastAsia" w:hAnsi="Arial" w:cs="Arial"/>
          <w:sz w:val="18"/>
          <w:szCs w:val="18"/>
        </w:rPr>
      </w:pPr>
    </w:p>
    <w:p w14:paraId="21224C24" w14:textId="77777777" w:rsidR="008A2B99" w:rsidRPr="00C20594" w:rsidRDefault="008A2B99" w:rsidP="0004566F">
      <w:pPr>
        <w:spacing w:after="200"/>
        <w:ind w:left="567" w:right="537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14:paraId="3BCFBF56" w14:textId="77777777" w:rsidR="008A2B99" w:rsidRPr="00C20594" w:rsidRDefault="008A2B99" w:rsidP="00E44DBF">
      <w:pPr>
        <w:numPr>
          <w:ilvl w:val="0"/>
          <w:numId w:val="6"/>
        </w:numPr>
        <w:tabs>
          <w:tab w:val="left" w:pos="480"/>
        </w:tabs>
        <w:suppressAutoHyphens/>
        <w:autoSpaceDN/>
        <w:spacing w:after="200" w:line="276" w:lineRule="auto"/>
        <w:ind w:left="567" w:right="537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14:paraId="19FB4569" w14:textId="3273548C" w:rsidR="008A2B99" w:rsidRDefault="008A2B99" w:rsidP="00E44DBF">
      <w:pPr>
        <w:numPr>
          <w:ilvl w:val="0"/>
          <w:numId w:val="6"/>
        </w:numPr>
        <w:tabs>
          <w:tab w:val="left" w:pos="480"/>
        </w:tabs>
        <w:suppressAutoHyphens/>
        <w:autoSpaceDN/>
        <w:spacing w:after="200" w:line="276" w:lineRule="auto"/>
        <w:ind w:left="567" w:right="537"/>
        <w:mirrorIndents/>
        <w:rPr>
          <w:rFonts w:ascii="Arial" w:eastAsiaTheme="minorEastAsia" w:hAnsi="Arial" w:cs="Arial"/>
          <w:sz w:val="18"/>
          <w:szCs w:val="18"/>
        </w:rPr>
      </w:pPr>
      <w:bookmarkStart w:id="1" w:name="_GoBack"/>
      <w:bookmarkEnd w:id="1"/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14:paraId="2ED58CBE" w14:textId="77777777" w:rsidR="008372CA" w:rsidRPr="008372CA" w:rsidRDefault="008372CA" w:rsidP="008372CA">
      <w:pPr>
        <w:pStyle w:val="Paragrafoelenco"/>
        <w:numPr>
          <w:ilvl w:val="0"/>
          <w:numId w:val="6"/>
        </w:numPr>
        <w:suppressAutoHyphens/>
        <w:spacing w:line="276" w:lineRule="auto"/>
        <w:ind w:right="537"/>
        <w:rPr>
          <w:rFonts w:asciiTheme="minorHAnsi" w:eastAsiaTheme="minorEastAsia" w:hAnsiTheme="minorHAnsi" w:cstheme="minorHAnsi"/>
          <w:lang w:eastAsia="ar-SA"/>
        </w:rPr>
      </w:pPr>
      <w:proofErr w:type="spellStart"/>
      <w:r w:rsidRPr="008372CA">
        <w:rPr>
          <w:rFonts w:asciiTheme="minorHAnsi" w:eastAsiaTheme="minorEastAsia" w:hAnsiTheme="minorHAnsi" w:cstheme="minorHAnsi"/>
          <w:b/>
          <w:lang w:eastAsia="ar-SA"/>
        </w:rPr>
        <w:t>All</w:t>
      </w:r>
      <w:proofErr w:type="spellEnd"/>
      <w:r w:rsidRPr="008372CA">
        <w:rPr>
          <w:rFonts w:asciiTheme="minorHAnsi" w:eastAsiaTheme="minorEastAsia" w:hAnsiTheme="minorHAnsi" w:cstheme="minorHAnsi"/>
          <w:b/>
          <w:lang w:eastAsia="ar-SA"/>
        </w:rPr>
        <w:t>. B</w:t>
      </w:r>
      <w:r w:rsidRPr="008372CA">
        <w:rPr>
          <w:rFonts w:asciiTheme="minorHAnsi" w:eastAsiaTheme="minorEastAsia" w:hAnsiTheme="minorHAnsi" w:cstheme="minorHAnsi"/>
          <w:lang w:eastAsia="ar-SA"/>
        </w:rPr>
        <w:t>: Tabella di autovalutazione</w:t>
      </w:r>
    </w:p>
    <w:p w14:paraId="51850FC4" w14:textId="77777777" w:rsidR="008372CA" w:rsidRPr="008372CA" w:rsidRDefault="008372CA" w:rsidP="008372CA">
      <w:pPr>
        <w:pStyle w:val="Paragrafoelenco"/>
        <w:numPr>
          <w:ilvl w:val="0"/>
          <w:numId w:val="6"/>
        </w:numPr>
        <w:tabs>
          <w:tab w:val="left" w:pos="1733"/>
        </w:tabs>
        <w:ind w:right="537"/>
        <w:rPr>
          <w:rFonts w:asciiTheme="minorHAnsi" w:eastAsiaTheme="minorEastAsia" w:hAnsiTheme="minorHAnsi" w:cstheme="minorHAnsi"/>
          <w:lang w:eastAsia="ar-SA"/>
        </w:rPr>
      </w:pPr>
      <w:proofErr w:type="spellStart"/>
      <w:r w:rsidRPr="008372CA">
        <w:rPr>
          <w:rFonts w:asciiTheme="minorHAnsi" w:eastAsiaTheme="minorEastAsia" w:hAnsiTheme="minorHAnsi" w:cstheme="minorHAnsi"/>
          <w:b/>
          <w:lang w:eastAsia="ar-SA"/>
        </w:rPr>
        <w:t>All</w:t>
      </w:r>
      <w:proofErr w:type="spellEnd"/>
      <w:r w:rsidRPr="008372CA">
        <w:rPr>
          <w:rFonts w:asciiTheme="minorHAnsi" w:eastAsiaTheme="minorEastAsia" w:hAnsiTheme="minorHAnsi" w:cstheme="minorHAnsi"/>
          <w:b/>
          <w:lang w:eastAsia="ar-SA"/>
        </w:rPr>
        <w:t>. C</w:t>
      </w:r>
      <w:r w:rsidRPr="008372CA">
        <w:rPr>
          <w:rFonts w:asciiTheme="minorHAnsi" w:eastAsiaTheme="minorEastAsia" w:hAnsiTheme="minorHAnsi" w:cstheme="minorHAnsi"/>
          <w:lang w:eastAsia="ar-SA"/>
        </w:rPr>
        <w:t xml:space="preserve"> Dichiarazione di insussistenza di incompatibilità o cause ostative</w:t>
      </w:r>
    </w:p>
    <w:p w14:paraId="78BABBA0" w14:textId="77777777" w:rsidR="008372CA" w:rsidRPr="008372CA" w:rsidRDefault="008372CA" w:rsidP="008372CA">
      <w:pPr>
        <w:pStyle w:val="Paragrafoelenco"/>
        <w:numPr>
          <w:ilvl w:val="0"/>
          <w:numId w:val="6"/>
        </w:numPr>
        <w:suppressAutoHyphens/>
        <w:spacing w:line="276" w:lineRule="auto"/>
        <w:ind w:right="537"/>
        <w:rPr>
          <w:rFonts w:asciiTheme="minorHAnsi" w:eastAsiaTheme="minorEastAsia" w:hAnsiTheme="minorHAnsi" w:cstheme="minorHAnsi"/>
          <w:lang w:eastAsia="ar-SA"/>
        </w:rPr>
      </w:pPr>
      <w:proofErr w:type="spellStart"/>
      <w:r w:rsidRPr="008372CA">
        <w:rPr>
          <w:rFonts w:asciiTheme="minorHAnsi" w:eastAsiaTheme="minorEastAsia" w:hAnsiTheme="minorHAnsi" w:cstheme="minorHAnsi"/>
          <w:b/>
          <w:lang w:eastAsia="ar-SA"/>
        </w:rPr>
        <w:t>All</w:t>
      </w:r>
      <w:proofErr w:type="spellEnd"/>
      <w:r w:rsidRPr="008372CA">
        <w:rPr>
          <w:rFonts w:asciiTheme="minorHAnsi" w:eastAsiaTheme="minorEastAsia" w:hAnsiTheme="minorHAnsi" w:cstheme="minorHAnsi"/>
          <w:b/>
          <w:lang w:eastAsia="ar-SA"/>
        </w:rPr>
        <w:t>. D</w:t>
      </w:r>
      <w:r w:rsidRPr="008372CA">
        <w:rPr>
          <w:rFonts w:asciiTheme="minorHAnsi" w:eastAsiaTheme="minorEastAsia" w:hAnsiTheme="minorHAnsi" w:cstheme="minorHAnsi"/>
          <w:lang w:eastAsia="ar-SA"/>
        </w:rPr>
        <w:t xml:space="preserve"> Dichiarazioni aggiuntive</w:t>
      </w:r>
    </w:p>
    <w:p w14:paraId="0D7F56E7" w14:textId="62EB6B36" w:rsidR="008372CA" w:rsidRPr="00C20594" w:rsidRDefault="008372CA" w:rsidP="008372CA">
      <w:pPr>
        <w:tabs>
          <w:tab w:val="left" w:pos="480"/>
        </w:tabs>
        <w:suppressAutoHyphens/>
        <w:autoSpaceDN/>
        <w:spacing w:after="200" w:line="276" w:lineRule="auto"/>
        <w:ind w:left="567" w:right="537"/>
        <w:mirrorIndents/>
        <w:rPr>
          <w:rFonts w:ascii="Arial" w:eastAsiaTheme="minorEastAsia" w:hAnsi="Arial" w:cs="Arial"/>
          <w:sz w:val="18"/>
          <w:szCs w:val="18"/>
        </w:rPr>
      </w:pPr>
    </w:p>
    <w:p w14:paraId="57A282B8" w14:textId="77777777" w:rsidR="00F706C4" w:rsidRDefault="00F706C4" w:rsidP="0004566F">
      <w:pPr>
        <w:tabs>
          <w:tab w:val="left" w:pos="480"/>
        </w:tabs>
        <w:suppressAutoHyphens/>
        <w:ind w:left="567" w:right="537"/>
        <w:mirrorIndents/>
        <w:rPr>
          <w:rFonts w:ascii="Arial" w:eastAsiaTheme="minorEastAsia" w:hAnsi="Arial" w:cs="Arial"/>
          <w:sz w:val="18"/>
          <w:szCs w:val="18"/>
        </w:rPr>
      </w:pPr>
    </w:p>
    <w:p w14:paraId="107DA1D1" w14:textId="77777777" w:rsidR="008A2B99" w:rsidRPr="00C20594" w:rsidRDefault="008A2B99" w:rsidP="0004566F">
      <w:pPr>
        <w:tabs>
          <w:tab w:val="left" w:pos="480"/>
        </w:tabs>
        <w:suppressAutoHyphens/>
        <w:ind w:left="567" w:right="537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3EB581A7" w14:textId="77777777" w:rsidR="008A2B99" w:rsidRDefault="008A2B99" w:rsidP="0004566F">
      <w:pPr>
        <w:adjustRightInd w:val="0"/>
        <w:spacing w:after="200"/>
        <w:ind w:left="567" w:right="537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543BBC62" w14:textId="44944E6F" w:rsidR="00130A28" w:rsidRDefault="00130A28">
      <w:pPr>
        <w:rPr>
          <w:rFonts w:ascii="Arial" w:eastAsiaTheme="minorEastAsia" w:hAnsi="Arial" w:cs="Arial"/>
          <w:b/>
          <w:sz w:val="18"/>
          <w:szCs w:val="18"/>
        </w:rPr>
      </w:pPr>
    </w:p>
    <w:sectPr w:rsidR="00130A28" w:rsidSect="0004566F">
      <w:headerReference w:type="default" r:id="rId8"/>
      <w:footerReference w:type="default" r:id="rId9"/>
      <w:type w:val="continuous"/>
      <w:pgSz w:w="11920" w:h="16850"/>
      <w:pgMar w:top="1740" w:right="540" w:bottom="600" w:left="1276" w:header="566" w:footer="4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3AA591" w14:textId="77777777" w:rsidR="00754316" w:rsidRDefault="00754316">
      <w:r>
        <w:separator/>
      </w:r>
    </w:p>
  </w:endnote>
  <w:endnote w:type="continuationSeparator" w:id="0">
    <w:p w14:paraId="1FFDA532" w14:textId="77777777" w:rsidR="00754316" w:rsidRDefault="00754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907F4" w14:textId="77777777" w:rsidR="0030682B" w:rsidRDefault="0030682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311872" behindDoc="1" locked="0" layoutInCell="1" allowOverlap="1" wp14:anchorId="3516AC57" wp14:editId="41DE5B06">
              <wp:simplePos x="0" y="0"/>
              <wp:positionH relativeFrom="page">
                <wp:posOffset>3896360</wp:posOffset>
              </wp:positionH>
              <wp:positionV relativeFrom="page">
                <wp:posOffset>10245090</wp:posOffset>
              </wp:positionV>
              <wp:extent cx="139700" cy="16573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2D8B80" w14:textId="2EA4209B" w:rsidR="0030682B" w:rsidRDefault="0030682B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372CA">
                            <w:rPr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16AC5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6.8pt;margin-top:806.7pt;width:11pt;height:13.05pt;z-index:-1600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fg1qgIAAKg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" filled="f" stroked="f">
              <v:textbox inset="0,0,0,0">
                <w:txbxContent>
                  <w:p w14:paraId="622D8B80" w14:textId="2EA4209B" w:rsidR="0030682B" w:rsidRDefault="0030682B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372CA">
                      <w:rPr>
                        <w:noProof/>
                        <w:w w:val="99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58BC10" w14:textId="77777777" w:rsidR="00754316" w:rsidRDefault="00754316">
      <w:r>
        <w:separator/>
      </w:r>
    </w:p>
  </w:footnote>
  <w:footnote w:type="continuationSeparator" w:id="0">
    <w:p w14:paraId="589AB3A5" w14:textId="77777777" w:rsidR="00754316" w:rsidRDefault="00754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CE7BA" w14:textId="77777777" w:rsidR="0030682B" w:rsidRDefault="0030682B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7216" behindDoc="1" locked="0" layoutInCell="1" allowOverlap="1" wp14:anchorId="53AD9F95" wp14:editId="46D0032D">
          <wp:simplePos x="0" y="0"/>
          <wp:positionH relativeFrom="page">
            <wp:posOffset>827532</wp:posOffset>
          </wp:positionH>
          <wp:positionV relativeFrom="page">
            <wp:posOffset>59435</wp:posOffset>
          </wp:positionV>
          <wp:extent cx="5835396" cy="755240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35396" cy="755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9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1" w15:restartNumberingAfterBreak="0">
    <w:nsid w:val="4BE601E1"/>
    <w:multiLevelType w:val="hybridMultilevel"/>
    <w:tmpl w:val="0E2CF65E"/>
    <w:lvl w:ilvl="0" w:tplc="09045DC0">
      <w:start w:val="12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FB5E90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236210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16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7" w15:restartNumberingAfterBreak="0">
    <w:nsid w:val="758E0758"/>
    <w:multiLevelType w:val="hybridMultilevel"/>
    <w:tmpl w:val="F702B8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12"/>
  </w:num>
  <w:num w:numId="5">
    <w:abstractNumId w:val="2"/>
  </w:num>
  <w:num w:numId="6">
    <w:abstractNumId w:val="3"/>
  </w:num>
  <w:num w:numId="7">
    <w:abstractNumId w:val="1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1"/>
  </w:num>
  <w:num w:numId="11">
    <w:abstractNumId w:val="16"/>
  </w:num>
  <w:num w:numId="12">
    <w:abstractNumId w:val="6"/>
  </w:num>
  <w:num w:numId="13">
    <w:abstractNumId w:val="5"/>
  </w:num>
  <w:num w:numId="14">
    <w:abstractNumId w:val="4"/>
  </w:num>
  <w:num w:numId="15">
    <w:abstractNumId w:val="13"/>
  </w:num>
  <w:num w:numId="16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BCE"/>
    <w:rsid w:val="000135D5"/>
    <w:rsid w:val="00017806"/>
    <w:rsid w:val="00033737"/>
    <w:rsid w:val="0004566F"/>
    <w:rsid w:val="00047CEE"/>
    <w:rsid w:val="000537B8"/>
    <w:rsid w:val="0006166D"/>
    <w:rsid w:val="000671A1"/>
    <w:rsid w:val="000756FD"/>
    <w:rsid w:val="00082B49"/>
    <w:rsid w:val="000A328B"/>
    <w:rsid w:val="00103B4E"/>
    <w:rsid w:val="00130A28"/>
    <w:rsid w:val="001905DA"/>
    <w:rsid w:val="001916D2"/>
    <w:rsid w:val="00197A8B"/>
    <w:rsid w:val="001A45D7"/>
    <w:rsid w:val="001B7F1E"/>
    <w:rsid w:val="001C1A50"/>
    <w:rsid w:val="001C57FA"/>
    <w:rsid w:val="001D0CAF"/>
    <w:rsid w:val="001D15F4"/>
    <w:rsid w:val="001D3644"/>
    <w:rsid w:val="001D3BAE"/>
    <w:rsid w:val="001D794B"/>
    <w:rsid w:val="001E42A8"/>
    <w:rsid w:val="001F0949"/>
    <w:rsid w:val="00202B2F"/>
    <w:rsid w:val="00220DCD"/>
    <w:rsid w:val="00222E26"/>
    <w:rsid w:val="00222EF0"/>
    <w:rsid w:val="00233F19"/>
    <w:rsid w:val="002352DF"/>
    <w:rsid w:val="00247547"/>
    <w:rsid w:val="00257D47"/>
    <w:rsid w:val="00264A27"/>
    <w:rsid w:val="00274873"/>
    <w:rsid w:val="00275F3A"/>
    <w:rsid w:val="002861CC"/>
    <w:rsid w:val="00290E80"/>
    <w:rsid w:val="00292A26"/>
    <w:rsid w:val="002A1234"/>
    <w:rsid w:val="002A7162"/>
    <w:rsid w:val="002D3B56"/>
    <w:rsid w:val="002E6822"/>
    <w:rsid w:val="002F5B7F"/>
    <w:rsid w:val="003034C5"/>
    <w:rsid w:val="0030682B"/>
    <w:rsid w:val="00312B79"/>
    <w:rsid w:val="00314EFA"/>
    <w:rsid w:val="0032065A"/>
    <w:rsid w:val="00340057"/>
    <w:rsid w:val="00341F5C"/>
    <w:rsid w:val="00343C06"/>
    <w:rsid w:val="0035142B"/>
    <w:rsid w:val="003517D2"/>
    <w:rsid w:val="003632B6"/>
    <w:rsid w:val="00380A23"/>
    <w:rsid w:val="00380D69"/>
    <w:rsid w:val="003856DF"/>
    <w:rsid w:val="00395E0F"/>
    <w:rsid w:val="003B00CE"/>
    <w:rsid w:val="003B6EAC"/>
    <w:rsid w:val="003B76FF"/>
    <w:rsid w:val="003C2C0B"/>
    <w:rsid w:val="003C5387"/>
    <w:rsid w:val="003D4915"/>
    <w:rsid w:val="003E4FC4"/>
    <w:rsid w:val="00402F9E"/>
    <w:rsid w:val="004041CE"/>
    <w:rsid w:val="00424DF5"/>
    <w:rsid w:val="0042608D"/>
    <w:rsid w:val="00426A56"/>
    <w:rsid w:val="00433DD9"/>
    <w:rsid w:val="00451AB9"/>
    <w:rsid w:val="004539C2"/>
    <w:rsid w:val="0045471B"/>
    <w:rsid w:val="00463C66"/>
    <w:rsid w:val="00476957"/>
    <w:rsid w:val="00490EF6"/>
    <w:rsid w:val="00496BD5"/>
    <w:rsid w:val="004B001F"/>
    <w:rsid w:val="004D1E9E"/>
    <w:rsid w:val="004D1F02"/>
    <w:rsid w:val="0050001E"/>
    <w:rsid w:val="0051065D"/>
    <w:rsid w:val="00531F8C"/>
    <w:rsid w:val="00533D48"/>
    <w:rsid w:val="005342A3"/>
    <w:rsid w:val="00544320"/>
    <w:rsid w:val="005455D0"/>
    <w:rsid w:val="005614B5"/>
    <w:rsid w:val="00565C7E"/>
    <w:rsid w:val="00585C82"/>
    <w:rsid w:val="005868D5"/>
    <w:rsid w:val="005917F2"/>
    <w:rsid w:val="005A3F4D"/>
    <w:rsid w:val="005C049A"/>
    <w:rsid w:val="005C59EA"/>
    <w:rsid w:val="005D102E"/>
    <w:rsid w:val="005D27C4"/>
    <w:rsid w:val="005E0646"/>
    <w:rsid w:val="005E6564"/>
    <w:rsid w:val="00605A85"/>
    <w:rsid w:val="0061121C"/>
    <w:rsid w:val="0062324E"/>
    <w:rsid w:val="00631BC7"/>
    <w:rsid w:val="00633A7F"/>
    <w:rsid w:val="006371F0"/>
    <w:rsid w:val="0064734E"/>
    <w:rsid w:val="0065275F"/>
    <w:rsid w:val="00653640"/>
    <w:rsid w:val="006643A0"/>
    <w:rsid w:val="00677740"/>
    <w:rsid w:val="00682A06"/>
    <w:rsid w:val="006830E9"/>
    <w:rsid w:val="006919C6"/>
    <w:rsid w:val="006A1B91"/>
    <w:rsid w:val="006A6BC1"/>
    <w:rsid w:val="006C6147"/>
    <w:rsid w:val="006E0513"/>
    <w:rsid w:val="00704BEA"/>
    <w:rsid w:val="007065C8"/>
    <w:rsid w:val="00730976"/>
    <w:rsid w:val="00733403"/>
    <w:rsid w:val="007438AE"/>
    <w:rsid w:val="007455E6"/>
    <w:rsid w:val="0075401C"/>
    <w:rsid w:val="00754316"/>
    <w:rsid w:val="00765D41"/>
    <w:rsid w:val="0078400D"/>
    <w:rsid w:val="00796284"/>
    <w:rsid w:val="007A2F20"/>
    <w:rsid w:val="007B4482"/>
    <w:rsid w:val="007C258B"/>
    <w:rsid w:val="007C79F4"/>
    <w:rsid w:val="007D0CA9"/>
    <w:rsid w:val="007E6BCE"/>
    <w:rsid w:val="007E7437"/>
    <w:rsid w:val="007F33C7"/>
    <w:rsid w:val="0081396E"/>
    <w:rsid w:val="008150CF"/>
    <w:rsid w:val="008270D9"/>
    <w:rsid w:val="008372CA"/>
    <w:rsid w:val="00841070"/>
    <w:rsid w:val="0085575C"/>
    <w:rsid w:val="00863062"/>
    <w:rsid w:val="00865E35"/>
    <w:rsid w:val="008702D9"/>
    <w:rsid w:val="00875F78"/>
    <w:rsid w:val="00886063"/>
    <w:rsid w:val="00887A33"/>
    <w:rsid w:val="008946B7"/>
    <w:rsid w:val="008A2009"/>
    <w:rsid w:val="008A2B99"/>
    <w:rsid w:val="008D262C"/>
    <w:rsid w:val="008E1F43"/>
    <w:rsid w:val="008E223D"/>
    <w:rsid w:val="008F21CB"/>
    <w:rsid w:val="00901844"/>
    <w:rsid w:val="00902E5B"/>
    <w:rsid w:val="00903EC8"/>
    <w:rsid w:val="00911D78"/>
    <w:rsid w:val="00912E37"/>
    <w:rsid w:val="00924194"/>
    <w:rsid w:val="00957419"/>
    <w:rsid w:val="00967C06"/>
    <w:rsid w:val="00976D29"/>
    <w:rsid w:val="00986A2B"/>
    <w:rsid w:val="009C41B1"/>
    <w:rsid w:val="009F26BB"/>
    <w:rsid w:val="009F5F52"/>
    <w:rsid w:val="00A12DED"/>
    <w:rsid w:val="00A620F1"/>
    <w:rsid w:val="00A648D0"/>
    <w:rsid w:val="00A8242B"/>
    <w:rsid w:val="00A9486C"/>
    <w:rsid w:val="00A9494D"/>
    <w:rsid w:val="00AB69F3"/>
    <w:rsid w:val="00AC3503"/>
    <w:rsid w:val="00AD0B8C"/>
    <w:rsid w:val="00AD2303"/>
    <w:rsid w:val="00AE5513"/>
    <w:rsid w:val="00B02C92"/>
    <w:rsid w:val="00B07F8B"/>
    <w:rsid w:val="00B221E1"/>
    <w:rsid w:val="00B377BB"/>
    <w:rsid w:val="00B45F44"/>
    <w:rsid w:val="00B52E3C"/>
    <w:rsid w:val="00B61EE8"/>
    <w:rsid w:val="00B739EF"/>
    <w:rsid w:val="00B8069D"/>
    <w:rsid w:val="00B83D10"/>
    <w:rsid w:val="00B84C21"/>
    <w:rsid w:val="00B93B65"/>
    <w:rsid w:val="00BA08AB"/>
    <w:rsid w:val="00BE329E"/>
    <w:rsid w:val="00C0293F"/>
    <w:rsid w:val="00C04C08"/>
    <w:rsid w:val="00C11B70"/>
    <w:rsid w:val="00C1302B"/>
    <w:rsid w:val="00C202D3"/>
    <w:rsid w:val="00C20417"/>
    <w:rsid w:val="00C41512"/>
    <w:rsid w:val="00C5521D"/>
    <w:rsid w:val="00C72981"/>
    <w:rsid w:val="00C80E62"/>
    <w:rsid w:val="00C823A1"/>
    <w:rsid w:val="00CA2D77"/>
    <w:rsid w:val="00CB4F00"/>
    <w:rsid w:val="00CC1BE7"/>
    <w:rsid w:val="00CD19B0"/>
    <w:rsid w:val="00CE06D4"/>
    <w:rsid w:val="00CE1BD5"/>
    <w:rsid w:val="00D04966"/>
    <w:rsid w:val="00D05DE7"/>
    <w:rsid w:val="00D128A1"/>
    <w:rsid w:val="00D27AB1"/>
    <w:rsid w:val="00D32469"/>
    <w:rsid w:val="00D51FC7"/>
    <w:rsid w:val="00D70821"/>
    <w:rsid w:val="00D73DFA"/>
    <w:rsid w:val="00D93862"/>
    <w:rsid w:val="00DB4894"/>
    <w:rsid w:val="00DC6E0F"/>
    <w:rsid w:val="00DC7290"/>
    <w:rsid w:val="00DD0BB7"/>
    <w:rsid w:val="00DE4CA4"/>
    <w:rsid w:val="00DF08D8"/>
    <w:rsid w:val="00DF26E9"/>
    <w:rsid w:val="00E02443"/>
    <w:rsid w:val="00E1088E"/>
    <w:rsid w:val="00E22FC1"/>
    <w:rsid w:val="00E44DBF"/>
    <w:rsid w:val="00E77F4D"/>
    <w:rsid w:val="00E93549"/>
    <w:rsid w:val="00EA3F7D"/>
    <w:rsid w:val="00EA57A0"/>
    <w:rsid w:val="00EC3A7C"/>
    <w:rsid w:val="00EF066D"/>
    <w:rsid w:val="00EF2A93"/>
    <w:rsid w:val="00EF5953"/>
    <w:rsid w:val="00F35030"/>
    <w:rsid w:val="00F352EA"/>
    <w:rsid w:val="00F37BDA"/>
    <w:rsid w:val="00F41A88"/>
    <w:rsid w:val="00F454CA"/>
    <w:rsid w:val="00F5063B"/>
    <w:rsid w:val="00F507F1"/>
    <w:rsid w:val="00F52D1F"/>
    <w:rsid w:val="00F706C4"/>
    <w:rsid w:val="00FC0911"/>
    <w:rsid w:val="00FC5742"/>
    <w:rsid w:val="00FC676C"/>
    <w:rsid w:val="00FD36B3"/>
    <w:rsid w:val="00FD5D14"/>
    <w:rsid w:val="00FE04E7"/>
    <w:rsid w:val="00FE1BEA"/>
    <w:rsid w:val="00FF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1B68D3"/>
  <w15:docId w15:val="{D75AB0A1-EB3A-465E-8041-680AE2006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527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8A2B99"/>
    <w:pPr>
      <w:keepNext/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autoSpaceDE/>
      <w:autoSpaceDN/>
      <w:ind w:right="1133"/>
      <w:jc w:val="center"/>
      <w:outlineLvl w:val="1"/>
    </w:pPr>
    <w:rPr>
      <w:b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8A2B99"/>
    <w:pPr>
      <w:keepNext/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autoSpaceDE/>
      <w:autoSpaceDN/>
      <w:ind w:right="1133"/>
      <w:jc w:val="center"/>
      <w:outlineLvl w:val="2"/>
    </w:pPr>
    <w:rPr>
      <w:rFonts w:ascii="Arial" w:hAnsi="Arial"/>
      <w:b/>
      <w:sz w:val="36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8A2B99"/>
    <w:pPr>
      <w:keepNext/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autoSpaceDE/>
      <w:autoSpaceDN/>
      <w:ind w:right="1133"/>
      <w:jc w:val="center"/>
      <w:outlineLvl w:val="3"/>
    </w:pPr>
    <w:rPr>
      <w:rFonts w:ascii="Arial" w:hAnsi="Arial"/>
      <w:sz w:val="32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8A2B99"/>
    <w:pPr>
      <w:keepNext/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autoSpaceDE/>
      <w:autoSpaceDN/>
      <w:ind w:right="1133"/>
      <w:outlineLvl w:val="4"/>
    </w:pPr>
    <w:rPr>
      <w:b/>
      <w:sz w:val="20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8A2B99"/>
    <w:pPr>
      <w:keepNext/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autoSpaceDE/>
      <w:autoSpaceDN/>
      <w:ind w:right="1133"/>
      <w:jc w:val="center"/>
      <w:outlineLvl w:val="5"/>
    </w:pPr>
    <w:rPr>
      <w:rFonts w:ascii="Arial" w:hAnsi="Arial"/>
      <w:b/>
      <w:sz w:val="32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8A2B99"/>
    <w:pPr>
      <w:keepNext/>
      <w:widowControl/>
      <w:autoSpaceDE/>
      <w:autoSpaceDN/>
      <w:ind w:right="1133"/>
      <w:jc w:val="center"/>
      <w:outlineLvl w:val="6"/>
    </w:pPr>
    <w:rPr>
      <w:b/>
      <w:sz w:val="24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8A2B99"/>
    <w:pPr>
      <w:keepNext/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autoSpaceDE/>
      <w:autoSpaceDN/>
      <w:ind w:right="1133"/>
      <w:jc w:val="center"/>
      <w:outlineLvl w:val="7"/>
    </w:pPr>
    <w:rPr>
      <w:sz w:val="28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8A2B99"/>
    <w:pPr>
      <w:keepNext/>
      <w:widowControl/>
      <w:autoSpaceDE/>
      <w:autoSpaceDN/>
      <w:ind w:right="1133"/>
      <w:outlineLvl w:val="8"/>
    </w:pPr>
    <w:rPr>
      <w:b/>
      <w:bCs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8A2B99"/>
    <w:rPr>
      <w:rFonts w:ascii="Times New Roman" w:eastAsia="Times New Roman" w:hAnsi="Times New Roman" w:cs="Times New Roman"/>
      <w:b/>
      <w:sz w:val="20"/>
      <w:szCs w:val="20"/>
      <w:shd w:val="pct10" w:color="auto" w:fill="auto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rsid w:val="008A2B99"/>
    <w:rPr>
      <w:rFonts w:ascii="Arial" w:eastAsia="Times New Roman" w:hAnsi="Arial" w:cs="Times New Roman"/>
      <w:b/>
      <w:sz w:val="36"/>
      <w:szCs w:val="20"/>
      <w:shd w:val="pct10" w:color="auto" w:fill="auto"/>
      <w:lang w:val="it-IT" w:eastAsia="it-IT"/>
    </w:rPr>
  </w:style>
  <w:style w:type="character" w:customStyle="1" w:styleId="Titolo4Carattere">
    <w:name w:val="Titolo 4 Carattere"/>
    <w:basedOn w:val="Carpredefinitoparagrafo"/>
    <w:link w:val="Titolo4"/>
    <w:rsid w:val="008A2B99"/>
    <w:rPr>
      <w:rFonts w:ascii="Arial" w:eastAsia="Times New Roman" w:hAnsi="Arial" w:cs="Times New Roman"/>
      <w:sz w:val="32"/>
      <w:szCs w:val="20"/>
      <w:shd w:val="pct10" w:color="auto" w:fill="auto"/>
      <w:lang w:val="it-IT" w:eastAsia="it-IT"/>
    </w:rPr>
  </w:style>
  <w:style w:type="character" w:customStyle="1" w:styleId="Titolo5Carattere">
    <w:name w:val="Titolo 5 Carattere"/>
    <w:basedOn w:val="Carpredefinitoparagrafo"/>
    <w:link w:val="Titolo5"/>
    <w:rsid w:val="008A2B99"/>
    <w:rPr>
      <w:rFonts w:ascii="Times New Roman" w:eastAsia="Times New Roman" w:hAnsi="Times New Roman" w:cs="Times New Roman"/>
      <w:b/>
      <w:sz w:val="20"/>
      <w:szCs w:val="20"/>
      <w:shd w:val="pct10" w:color="auto" w:fill="auto"/>
      <w:lang w:val="it-IT" w:eastAsia="it-IT"/>
    </w:rPr>
  </w:style>
  <w:style w:type="character" w:customStyle="1" w:styleId="Titolo6Carattere">
    <w:name w:val="Titolo 6 Carattere"/>
    <w:basedOn w:val="Carpredefinitoparagrafo"/>
    <w:link w:val="Titolo6"/>
    <w:rsid w:val="008A2B99"/>
    <w:rPr>
      <w:rFonts w:ascii="Arial" w:eastAsia="Times New Roman" w:hAnsi="Arial" w:cs="Times New Roman"/>
      <w:b/>
      <w:sz w:val="32"/>
      <w:szCs w:val="20"/>
      <w:shd w:val="pct10" w:color="auto" w:fill="auto"/>
      <w:lang w:val="it-IT" w:eastAsia="it-IT"/>
    </w:rPr>
  </w:style>
  <w:style w:type="character" w:customStyle="1" w:styleId="Titolo7Carattere">
    <w:name w:val="Titolo 7 Carattere"/>
    <w:basedOn w:val="Carpredefinitoparagrafo"/>
    <w:link w:val="Titolo7"/>
    <w:rsid w:val="008A2B99"/>
    <w:rPr>
      <w:rFonts w:ascii="Times New Roman" w:eastAsia="Times New Roman" w:hAnsi="Times New Roman" w:cs="Times New Roman"/>
      <w:b/>
      <w:sz w:val="24"/>
      <w:szCs w:val="20"/>
      <w:lang w:val="it-IT" w:eastAsia="it-IT"/>
    </w:rPr>
  </w:style>
  <w:style w:type="character" w:customStyle="1" w:styleId="Titolo8Carattere">
    <w:name w:val="Titolo 8 Carattere"/>
    <w:basedOn w:val="Carpredefinitoparagrafo"/>
    <w:link w:val="Titolo8"/>
    <w:rsid w:val="008A2B99"/>
    <w:rPr>
      <w:rFonts w:ascii="Times New Roman" w:eastAsia="Times New Roman" w:hAnsi="Times New Roman" w:cs="Times New Roman"/>
      <w:sz w:val="28"/>
      <w:szCs w:val="20"/>
      <w:shd w:val="pct10" w:color="auto" w:fill="auto"/>
      <w:lang w:val="it-IT" w:eastAsia="it-IT"/>
    </w:rPr>
  </w:style>
  <w:style w:type="character" w:customStyle="1" w:styleId="Titolo9Carattere">
    <w:name w:val="Titolo 9 Carattere"/>
    <w:basedOn w:val="Carpredefinitoparagrafo"/>
    <w:link w:val="Titolo9"/>
    <w:rsid w:val="008A2B99"/>
    <w:rPr>
      <w:rFonts w:ascii="Times New Roman" w:eastAsia="Times New Roman" w:hAnsi="Times New Roman" w:cs="Times New Roman"/>
      <w:b/>
      <w:bCs/>
      <w:szCs w:val="20"/>
      <w:lang w:val="it-IT" w:eastAsia="it-IT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A2B99"/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qFormat/>
    <w:pPr>
      <w:ind w:left="1216" w:hanging="361"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4D1F02"/>
    <w:rPr>
      <w:rFonts w:ascii="Times New Roman" w:eastAsia="Times New Roman" w:hAnsi="Times New Roman" w:cs="Times New Roman"/>
      <w:lang w:val="it-IT"/>
    </w:rPr>
  </w:style>
  <w:style w:type="paragraph" w:customStyle="1" w:styleId="TableParagraph">
    <w:name w:val="Table Paragraph"/>
    <w:basedOn w:val="Normale"/>
    <w:uiPriority w:val="1"/>
    <w:qFormat/>
    <w:pPr>
      <w:spacing w:line="265" w:lineRule="exact"/>
      <w:ind w:left="4"/>
    </w:pPr>
  </w:style>
  <w:style w:type="paragraph" w:styleId="Intestazione">
    <w:name w:val="header"/>
    <w:basedOn w:val="Normale"/>
    <w:link w:val="IntestazioneCarattere"/>
    <w:unhideWhenUsed/>
    <w:rsid w:val="00222E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2EF0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22E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2EF0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rsid w:val="00257D4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link w:val="ArticoloCarattere"/>
    <w:qFormat/>
    <w:rsid w:val="00AB69F3"/>
    <w:pPr>
      <w:widowControl/>
      <w:autoSpaceDE/>
      <w:autoSpaceDN/>
      <w:spacing w:after="120"/>
      <w:contextualSpacing/>
      <w:jc w:val="center"/>
      <w:textAlignment w:val="center"/>
    </w:pPr>
    <w:rPr>
      <w:rFonts w:ascii="Calibri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AB69F3"/>
    <w:rPr>
      <w:rFonts w:ascii="Calibri" w:eastAsia="Times New Roman" w:hAnsi="Calibri" w:cs="Calibri"/>
      <w:b/>
      <w:bCs/>
      <w:lang w:val="it-IT" w:eastAsia="it-IT"/>
    </w:rPr>
  </w:style>
  <w:style w:type="table" w:customStyle="1" w:styleId="TableNormal1">
    <w:name w:val="Table Normal1"/>
    <w:uiPriority w:val="2"/>
    <w:semiHidden/>
    <w:unhideWhenUsed/>
    <w:qFormat/>
    <w:rsid w:val="006A6BC1"/>
    <w:pPr>
      <w:widowControl/>
      <w:suppressAutoHyphens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mma">
    <w:name w:val="Comma"/>
    <w:basedOn w:val="Paragrafoelenco"/>
    <w:link w:val="CommaCarattere"/>
    <w:qFormat/>
    <w:rsid w:val="008F21CB"/>
    <w:pPr>
      <w:widowControl/>
      <w:numPr>
        <w:numId w:val="1"/>
      </w:numPr>
      <w:autoSpaceDE/>
      <w:autoSpaceDN/>
      <w:spacing w:after="240"/>
      <w:contextualSpacing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8F21CB"/>
    <w:rPr>
      <w:lang w:val="it-IT"/>
    </w:rPr>
  </w:style>
  <w:style w:type="character" w:styleId="Collegamentoipertestuale">
    <w:name w:val="Hyperlink"/>
    <w:rsid w:val="00865E35"/>
    <w:rPr>
      <w:color w:val="0000FF"/>
      <w:u w:val="single"/>
    </w:rPr>
  </w:style>
  <w:style w:type="character" w:styleId="Numeropagina">
    <w:name w:val="page number"/>
    <w:basedOn w:val="Carpredefinitoparagrafo"/>
    <w:rsid w:val="008A2B99"/>
  </w:style>
  <w:style w:type="paragraph" w:customStyle="1" w:styleId="Corpodeltesto">
    <w:name w:val="Corpo del testo"/>
    <w:basedOn w:val="Normale"/>
    <w:rsid w:val="008A2B99"/>
    <w:pPr>
      <w:widowControl/>
      <w:autoSpaceDE/>
      <w:autoSpaceDN/>
      <w:ind w:right="1133"/>
      <w:jc w:val="both"/>
    </w:pPr>
    <w:rPr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A2B99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Testonotaapidipagina">
    <w:name w:val="footnote text"/>
    <w:basedOn w:val="Normale"/>
    <w:link w:val="TestonotaapidipaginaCarattere"/>
    <w:semiHidden/>
    <w:rsid w:val="008A2B99"/>
    <w:pPr>
      <w:widowControl/>
      <w:autoSpaceDE/>
      <w:autoSpaceDN/>
    </w:pPr>
    <w:rPr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semiHidden/>
    <w:rsid w:val="008A2B99"/>
    <w:pPr>
      <w:widowControl/>
      <w:autoSpaceDE/>
      <w:autoSpaceDN/>
    </w:pPr>
    <w:rPr>
      <w:rFonts w:ascii="Tahoma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8A2B99"/>
    <w:rPr>
      <w:rFonts w:ascii="Tahoma" w:eastAsia="Times New Roman" w:hAnsi="Tahoma" w:cs="Tahoma"/>
      <w:sz w:val="16"/>
      <w:szCs w:val="16"/>
      <w:lang w:val="it-IT" w:eastAsia="it-IT"/>
    </w:rPr>
  </w:style>
  <w:style w:type="paragraph" w:customStyle="1" w:styleId="Titololt">
    <w:name w:val="Titolo lt"/>
    <w:basedOn w:val="Normale"/>
    <w:next w:val="Normale"/>
    <w:rsid w:val="008A2B99"/>
    <w:pPr>
      <w:keepNext/>
      <w:widowControl/>
      <w:autoSpaceDE/>
      <w:autoSpaceDN/>
      <w:spacing w:before="240"/>
    </w:pPr>
    <w:rPr>
      <w:rFonts w:ascii="Futura Std Book" w:hAnsi="Futura Std Book"/>
      <w:b/>
      <w:bCs/>
      <w:sz w:val="18"/>
      <w:szCs w:val="24"/>
      <w:lang w:eastAsia="it-IT"/>
    </w:rPr>
  </w:style>
  <w:style w:type="paragraph" w:customStyle="1" w:styleId="Normalelt">
    <w:name w:val="Normale lt"/>
    <w:basedOn w:val="Normale"/>
    <w:rsid w:val="008A2B99"/>
    <w:pPr>
      <w:widowControl/>
      <w:autoSpaceDE/>
      <w:autoSpaceDN/>
      <w:spacing w:before="120" w:after="120" w:line="360" w:lineRule="exact"/>
    </w:pPr>
    <w:rPr>
      <w:rFonts w:ascii="Arial" w:hAnsi="Arial" w:cs="Arial"/>
      <w:sz w:val="20"/>
      <w:szCs w:val="24"/>
      <w:lang w:eastAsia="it-IT"/>
    </w:rPr>
  </w:style>
  <w:style w:type="paragraph" w:customStyle="1" w:styleId="nomefirma">
    <w:name w:val="nome firma"/>
    <w:basedOn w:val="Normale"/>
    <w:rsid w:val="008A2B99"/>
    <w:pPr>
      <w:widowControl/>
      <w:autoSpaceDE/>
      <w:autoSpaceDN/>
      <w:spacing w:line="360" w:lineRule="exact"/>
      <w:ind w:left="4309"/>
      <w:jc w:val="center"/>
    </w:pPr>
    <w:rPr>
      <w:rFonts w:ascii="Futura Std Book" w:hAnsi="Futura Std Book"/>
      <w:sz w:val="18"/>
      <w:szCs w:val="20"/>
      <w:lang w:eastAsia="it-IT"/>
    </w:rPr>
  </w:style>
  <w:style w:type="paragraph" w:styleId="Titolo">
    <w:name w:val="Title"/>
    <w:basedOn w:val="Normale"/>
    <w:link w:val="TitoloCarattere"/>
    <w:qFormat/>
    <w:rsid w:val="008A2B99"/>
    <w:pPr>
      <w:widowControl/>
      <w:autoSpaceDE/>
      <w:autoSpaceDN/>
      <w:jc w:val="center"/>
    </w:pPr>
    <w:rPr>
      <w:b/>
      <w:b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8A2B99"/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character" w:customStyle="1" w:styleId="spanboldcenterbig">
    <w:name w:val="span_bold_center_big"/>
    <w:basedOn w:val="Carpredefinitoparagrafo"/>
    <w:rsid w:val="008A2B99"/>
  </w:style>
  <w:style w:type="paragraph" w:customStyle="1" w:styleId="Default">
    <w:name w:val="Default"/>
    <w:rsid w:val="008A2B99"/>
    <w:pPr>
      <w:widowControl/>
      <w:adjustRightInd w:val="0"/>
    </w:pPr>
    <w:rPr>
      <w:rFonts w:ascii="Corbel" w:eastAsia="Times New Roman" w:hAnsi="Corbel" w:cs="Corbel"/>
      <w:color w:val="000000"/>
      <w:sz w:val="24"/>
      <w:szCs w:val="24"/>
      <w:lang w:val="it-IT" w:eastAsia="it-IT"/>
    </w:rPr>
  </w:style>
  <w:style w:type="character" w:customStyle="1" w:styleId="Titolo60">
    <w:name w:val="Titolo #6_"/>
    <w:link w:val="Titolo61"/>
    <w:locked/>
    <w:rsid w:val="008A2B99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8A2B99"/>
    <w:pPr>
      <w:shd w:val="clear" w:color="auto" w:fill="FFFFFF"/>
      <w:autoSpaceDE/>
      <w:autoSpaceDN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val="en-US"/>
    </w:rPr>
  </w:style>
  <w:style w:type="paragraph" w:customStyle="1" w:styleId="Standard">
    <w:name w:val="Standard"/>
    <w:rsid w:val="008A2B99"/>
    <w:pPr>
      <w:widowControl/>
      <w:suppressAutoHyphens/>
      <w:autoSpaceDE/>
      <w:spacing w:after="200" w:line="276" w:lineRule="auto"/>
      <w:textAlignment w:val="baseline"/>
    </w:pPr>
    <w:rPr>
      <w:rFonts w:ascii="Calibri" w:eastAsia="SimSun" w:hAnsi="Calibri" w:cs="F"/>
      <w:kern w:val="3"/>
      <w:lang w:val="it-IT"/>
    </w:rPr>
  </w:style>
  <w:style w:type="character" w:customStyle="1" w:styleId="ui-provider">
    <w:name w:val="ui-provider"/>
    <w:basedOn w:val="Carpredefinitoparagrafo"/>
    <w:rsid w:val="008A2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2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F1231-934C-41BE-AF2E-3CAE40949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x</cp:lastModifiedBy>
  <cp:revision>4</cp:revision>
  <dcterms:created xsi:type="dcterms:W3CDTF">2024-12-23T18:38:00Z</dcterms:created>
  <dcterms:modified xsi:type="dcterms:W3CDTF">2024-12-23T18:48:00Z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2024-06-17T00:00:00Z</vt:filetime>
  </property>
</Properties>
</file>